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B6CFC" w:rsidRPr="00672484" w:rsidRDefault="00BB6CFC" w:rsidP="00BB6CFC">
      <w:pPr>
        <w:pStyle w:val="Paragrafoelenco"/>
        <w:ind w:left="1800"/>
        <w:rPr>
          <w:rFonts w:ascii="Arial" w:hAnsi="Arial" w:cs="Arial"/>
          <w:smallCaps/>
          <w:sz w:val="32"/>
          <w:szCs w:val="32"/>
        </w:rPr>
      </w:pPr>
      <w:r w:rsidRPr="00672484">
        <w:rPr>
          <w:rFonts w:ascii="Arial" w:hAnsi="Arial" w:cs="Arial"/>
          <w:smallCaps/>
          <w:sz w:val="32"/>
          <w:szCs w:val="32"/>
        </w:rPr>
        <w:t>I.C. “G. B. Niccolini” San Giuliano Terme</w:t>
      </w:r>
    </w:p>
    <w:p w:rsidR="003A3BB4" w:rsidRPr="00672484" w:rsidRDefault="00D11BE1" w:rsidP="00BB6CFC">
      <w:pPr>
        <w:jc w:val="center"/>
        <w:rPr>
          <w:rFonts w:ascii="Arial" w:hAnsi="Arial" w:cs="Arial"/>
          <w:smallCaps/>
          <w:sz w:val="32"/>
          <w:szCs w:val="32"/>
        </w:rPr>
      </w:pPr>
      <w:r w:rsidRPr="00672484">
        <w:rPr>
          <w:rFonts w:ascii="Arial" w:hAnsi="Arial" w:cs="Arial"/>
          <w:smallCaps/>
          <w:sz w:val="32"/>
          <w:szCs w:val="32"/>
        </w:rPr>
        <w:t>Scuola Secondaria primo Grado</w:t>
      </w:r>
    </w:p>
    <w:p w:rsidR="00D11BE1" w:rsidRPr="00672484" w:rsidRDefault="00D11BE1" w:rsidP="00BB6CFC">
      <w:pPr>
        <w:jc w:val="center"/>
        <w:rPr>
          <w:rFonts w:ascii="Arial" w:hAnsi="Arial" w:cs="Arial"/>
          <w:smallCaps/>
          <w:sz w:val="32"/>
          <w:szCs w:val="32"/>
        </w:rPr>
      </w:pPr>
      <w:r w:rsidRPr="00672484">
        <w:rPr>
          <w:rFonts w:ascii="Arial" w:hAnsi="Arial" w:cs="Arial"/>
          <w:smallCaps/>
          <w:sz w:val="32"/>
          <w:szCs w:val="32"/>
        </w:rPr>
        <w:t>“N. Mandela”</w:t>
      </w:r>
    </w:p>
    <w:p w:rsidR="00BB6CFC" w:rsidRPr="00672484" w:rsidRDefault="00BB6CFC" w:rsidP="00BB6CFC">
      <w:pPr>
        <w:jc w:val="center"/>
        <w:rPr>
          <w:rFonts w:ascii="Arial" w:hAnsi="Arial" w:cs="Arial"/>
          <w:smallCaps/>
          <w:sz w:val="32"/>
          <w:szCs w:val="32"/>
        </w:rPr>
      </w:pPr>
      <w:r w:rsidRPr="00672484">
        <w:rPr>
          <w:rFonts w:ascii="Arial" w:hAnsi="Arial" w:cs="Arial"/>
          <w:smallCaps/>
          <w:sz w:val="32"/>
          <w:szCs w:val="32"/>
        </w:rPr>
        <w:t>Piano Didattico Personalizzato</w:t>
      </w:r>
    </w:p>
    <w:p w:rsidR="003A3BB4" w:rsidRPr="00672484" w:rsidRDefault="003A3BB4">
      <w:pPr>
        <w:rPr>
          <w:rFonts w:ascii="Arial" w:hAnsi="Arial" w:cs="Arial"/>
          <w:smallCaps/>
          <w:sz w:val="32"/>
          <w:szCs w:val="32"/>
        </w:rPr>
      </w:pPr>
    </w:p>
    <w:p w:rsidR="003A3BB4" w:rsidRPr="00672484" w:rsidRDefault="003A3BB4">
      <w:pPr>
        <w:rPr>
          <w:rFonts w:ascii="Arial" w:hAnsi="Arial" w:cs="Arial"/>
          <w:sz w:val="28"/>
          <w:szCs w:val="28"/>
        </w:rPr>
      </w:pPr>
      <w:r w:rsidRPr="00672484">
        <w:rPr>
          <w:rFonts w:ascii="Arial" w:hAnsi="Arial" w:cs="Arial"/>
          <w:sz w:val="28"/>
          <w:szCs w:val="28"/>
        </w:rPr>
        <w:t xml:space="preserve">ANNO SCOLASTICO: </w:t>
      </w:r>
      <w:proofErr w:type="spellStart"/>
      <w:r w:rsidRPr="00672484">
        <w:rPr>
          <w:rFonts w:ascii="Arial" w:hAnsi="Arial" w:cs="Arial"/>
          <w:sz w:val="28"/>
          <w:szCs w:val="28"/>
        </w:rPr>
        <w:t>………………</w:t>
      </w:r>
      <w:proofErr w:type="spellEnd"/>
      <w:r w:rsidR="00672484">
        <w:rPr>
          <w:rFonts w:ascii="Arial" w:hAnsi="Arial" w:cs="Arial"/>
          <w:sz w:val="28"/>
          <w:szCs w:val="28"/>
        </w:rPr>
        <w:t xml:space="preserve"> </w:t>
      </w:r>
      <w:r w:rsidRPr="00672484">
        <w:rPr>
          <w:rFonts w:ascii="Arial" w:hAnsi="Arial" w:cs="Arial"/>
          <w:sz w:val="28"/>
          <w:szCs w:val="28"/>
        </w:rPr>
        <w:t xml:space="preserve">ALUNNO: </w:t>
      </w:r>
      <w:proofErr w:type="spellStart"/>
      <w:r w:rsidRPr="00672484">
        <w:rPr>
          <w:rFonts w:ascii="Arial" w:hAnsi="Arial" w:cs="Arial"/>
          <w:sz w:val="28"/>
          <w:szCs w:val="28"/>
        </w:rPr>
        <w:t>………………………………</w:t>
      </w:r>
      <w:proofErr w:type="spellEnd"/>
      <w:r w:rsidRPr="00672484">
        <w:rPr>
          <w:rFonts w:ascii="Arial" w:hAnsi="Arial" w:cs="Arial"/>
          <w:sz w:val="28"/>
          <w:szCs w:val="28"/>
        </w:rPr>
        <w:t>.</w:t>
      </w:r>
    </w:p>
    <w:p w:rsidR="003A3BB4" w:rsidRPr="00672484" w:rsidRDefault="003A3BB4">
      <w:pPr>
        <w:rPr>
          <w:rFonts w:ascii="Arial" w:hAnsi="Arial" w:cs="Arial"/>
        </w:rPr>
      </w:pPr>
    </w:p>
    <w:p w:rsidR="003A3BB4" w:rsidRPr="00672484" w:rsidRDefault="003A3BB4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</w:rPr>
      </w:pPr>
      <w:r w:rsidRPr="00672484">
        <w:rPr>
          <w:rFonts w:ascii="Arial" w:hAnsi="Arial" w:cs="Arial"/>
        </w:rPr>
        <w:t>Dati generali</w:t>
      </w:r>
    </w:p>
    <w:p w:rsidR="003A3BB4" w:rsidRPr="00672484" w:rsidRDefault="003A3BB4">
      <w:pPr>
        <w:ind w:left="360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708"/>
        <w:gridCol w:w="6080"/>
      </w:tblGrid>
      <w:tr w:rsidR="003A3BB4" w:rsidRPr="0067248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BB4" w:rsidRPr="00672484" w:rsidRDefault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Nome e cognome</w:t>
            </w:r>
          </w:p>
          <w:p w:rsidR="003A3BB4" w:rsidRPr="00672484" w:rsidRDefault="003A3BB4">
            <w:pPr>
              <w:rPr>
                <w:rFonts w:ascii="Arial" w:hAnsi="Arial" w:cs="Arial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B4" w:rsidRPr="00672484" w:rsidRDefault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3A3BB4" w:rsidRPr="0067248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BB4" w:rsidRPr="00672484" w:rsidRDefault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Data di nascita</w:t>
            </w:r>
          </w:p>
          <w:p w:rsidR="003A3BB4" w:rsidRPr="00672484" w:rsidRDefault="003A3BB4">
            <w:pPr>
              <w:rPr>
                <w:rFonts w:ascii="Arial" w:hAnsi="Arial" w:cs="Arial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B4" w:rsidRPr="00672484" w:rsidRDefault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3A3BB4" w:rsidRPr="0067248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BB4" w:rsidRPr="00672484" w:rsidRDefault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Classe</w:t>
            </w:r>
          </w:p>
          <w:p w:rsidR="003A3BB4" w:rsidRPr="00672484" w:rsidRDefault="003A3BB4">
            <w:pPr>
              <w:rPr>
                <w:rFonts w:ascii="Arial" w:hAnsi="Arial" w:cs="Arial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B4" w:rsidRPr="00672484" w:rsidRDefault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3A3BB4" w:rsidRPr="0067248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BB4" w:rsidRPr="00672484" w:rsidRDefault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Insegnante coordinatore della classe</w:t>
            </w:r>
          </w:p>
          <w:p w:rsidR="003A3BB4" w:rsidRPr="00672484" w:rsidRDefault="003A3BB4">
            <w:pPr>
              <w:rPr>
                <w:rFonts w:ascii="Arial" w:hAnsi="Arial" w:cs="Arial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B4" w:rsidRPr="00672484" w:rsidRDefault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3A3BB4" w:rsidRPr="0067248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BB4" w:rsidRPr="00672484" w:rsidRDefault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Diagnosi medico-specialistica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B4" w:rsidRPr="00672484" w:rsidRDefault="00C13ADA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r</w:t>
            </w:r>
            <w:r w:rsidR="003A3BB4" w:rsidRPr="00672484">
              <w:rPr>
                <w:rFonts w:ascii="Arial" w:hAnsi="Arial" w:cs="Arial"/>
              </w:rPr>
              <w:t>edatta in data…</w:t>
            </w:r>
          </w:p>
          <w:p w:rsidR="003A3BB4" w:rsidRPr="00672484" w:rsidRDefault="00C13ADA">
            <w:pPr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d</w:t>
            </w:r>
            <w:r w:rsidR="003A3BB4" w:rsidRPr="00672484">
              <w:rPr>
                <w:rFonts w:ascii="Arial" w:hAnsi="Arial" w:cs="Arial"/>
              </w:rPr>
              <w:t>a…</w:t>
            </w:r>
          </w:p>
          <w:p w:rsidR="003A3BB4" w:rsidRPr="00672484" w:rsidRDefault="00C13ADA">
            <w:pPr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p</w:t>
            </w:r>
            <w:r w:rsidR="003A3BB4" w:rsidRPr="00672484">
              <w:rPr>
                <w:rFonts w:ascii="Arial" w:hAnsi="Arial" w:cs="Arial"/>
              </w:rPr>
              <w:t>resso…</w:t>
            </w:r>
          </w:p>
          <w:p w:rsidR="003A3BB4" w:rsidRPr="00672484" w:rsidRDefault="00C13ADA">
            <w:pPr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a</w:t>
            </w:r>
            <w:r w:rsidR="003A3BB4" w:rsidRPr="00672484">
              <w:rPr>
                <w:rFonts w:ascii="Arial" w:hAnsi="Arial" w:cs="Arial"/>
              </w:rPr>
              <w:t>ggiornata in data…</w:t>
            </w:r>
          </w:p>
          <w:p w:rsidR="003A3BB4" w:rsidRPr="00672484" w:rsidRDefault="00C13ADA">
            <w:pPr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d</w:t>
            </w:r>
            <w:r w:rsidR="003A3BB4" w:rsidRPr="00672484">
              <w:rPr>
                <w:rFonts w:ascii="Arial" w:hAnsi="Arial" w:cs="Arial"/>
              </w:rPr>
              <w:t>a</w:t>
            </w:r>
          </w:p>
          <w:p w:rsidR="003A3BB4" w:rsidRPr="00672484" w:rsidRDefault="00C13ADA">
            <w:pPr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p</w:t>
            </w:r>
            <w:r w:rsidR="003A3BB4" w:rsidRPr="00672484">
              <w:rPr>
                <w:rFonts w:ascii="Arial" w:hAnsi="Arial" w:cs="Arial"/>
              </w:rPr>
              <w:t>resso…</w:t>
            </w:r>
          </w:p>
        </w:tc>
      </w:tr>
      <w:tr w:rsidR="003A3BB4" w:rsidRPr="0067248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BB4" w:rsidRPr="00672484" w:rsidRDefault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 xml:space="preserve">Interventi pregressi e/o contemporanei al percorso scolastico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B4" w:rsidRPr="00672484" w:rsidRDefault="00C13ADA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e</w:t>
            </w:r>
            <w:r w:rsidR="003A3BB4" w:rsidRPr="00672484">
              <w:rPr>
                <w:rFonts w:ascii="Arial" w:hAnsi="Arial" w:cs="Arial"/>
              </w:rPr>
              <w:t xml:space="preserve">ffettuati da… </w:t>
            </w:r>
          </w:p>
          <w:p w:rsidR="003A3BB4" w:rsidRPr="00672484" w:rsidRDefault="00C13ADA">
            <w:pPr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p</w:t>
            </w:r>
            <w:r w:rsidR="003A3BB4" w:rsidRPr="00672484">
              <w:rPr>
                <w:rFonts w:ascii="Arial" w:hAnsi="Arial" w:cs="Arial"/>
              </w:rPr>
              <w:t>resso…</w:t>
            </w:r>
          </w:p>
          <w:p w:rsidR="003A3BB4" w:rsidRPr="00672484" w:rsidRDefault="00C13ADA">
            <w:pPr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p</w:t>
            </w:r>
            <w:r w:rsidR="003A3BB4" w:rsidRPr="00672484">
              <w:rPr>
                <w:rFonts w:ascii="Arial" w:hAnsi="Arial" w:cs="Arial"/>
              </w:rPr>
              <w:t>eriodo e frequenza…..</w:t>
            </w:r>
          </w:p>
          <w:p w:rsidR="003A3BB4" w:rsidRPr="00672484" w:rsidRDefault="00C13ADA">
            <w:pPr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m</w:t>
            </w:r>
            <w:r w:rsidR="003A3BB4" w:rsidRPr="00672484">
              <w:rPr>
                <w:rFonts w:ascii="Arial" w:hAnsi="Arial" w:cs="Arial"/>
              </w:rPr>
              <w:t>odalità….</w:t>
            </w:r>
          </w:p>
        </w:tc>
      </w:tr>
      <w:tr w:rsidR="003A3BB4" w:rsidRPr="0067248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BB4" w:rsidRPr="00672484" w:rsidRDefault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Scolarizzazione pregressa</w:t>
            </w:r>
          </w:p>
          <w:p w:rsidR="003A3BB4" w:rsidRPr="00672484" w:rsidRDefault="003A3BB4">
            <w:pPr>
              <w:rPr>
                <w:rFonts w:ascii="Arial" w:hAnsi="Arial" w:cs="Arial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B4" w:rsidRPr="00672484" w:rsidRDefault="003A3BB4" w:rsidP="00672484">
            <w:pPr>
              <w:snapToGrid w:val="0"/>
              <w:rPr>
                <w:rFonts w:ascii="Arial" w:hAnsi="Arial" w:cs="Arial"/>
              </w:rPr>
            </w:pPr>
          </w:p>
        </w:tc>
      </w:tr>
      <w:tr w:rsidR="003A3BB4" w:rsidRPr="0067248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BB4" w:rsidRPr="00672484" w:rsidRDefault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Rapporti scuola-famiglia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B4" w:rsidRPr="00672484" w:rsidRDefault="003A3BB4">
            <w:pPr>
              <w:snapToGrid w:val="0"/>
              <w:rPr>
                <w:rFonts w:ascii="Arial" w:hAnsi="Arial" w:cs="Arial"/>
              </w:rPr>
            </w:pPr>
          </w:p>
          <w:p w:rsidR="003A3BB4" w:rsidRPr="00672484" w:rsidRDefault="003A3BB4">
            <w:pPr>
              <w:rPr>
                <w:rFonts w:ascii="Arial" w:hAnsi="Arial" w:cs="Arial"/>
              </w:rPr>
            </w:pPr>
          </w:p>
          <w:p w:rsidR="003A3BB4" w:rsidRPr="00672484" w:rsidRDefault="003A3BB4">
            <w:pPr>
              <w:rPr>
                <w:rFonts w:ascii="Arial" w:hAnsi="Arial" w:cs="Arial"/>
              </w:rPr>
            </w:pPr>
          </w:p>
        </w:tc>
      </w:tr>
    </w:tbl>
    <w:p w:rsidR="003A3BB4" w:rsidRPr="00672484" w:rsidRDefault="003A3BB4">
      <w:pPr>
        <w:rPr>
          <w:rFonts w:ascii="Arial" w:hAnsi="Arial" w:cs="Arial"/>
        </w:rPr>
      </w:pPr>
      <w:r w:rsidRPr="00672484">
        <w:rPr>
          <w:rFonts w:ascii="Arial" w:hAnsi="Arial" w:cs="Arial"/>
        </w:rPr>
        <w:t xml:space="preserve">       </w:t>
      </w:r>
      <w:r w:rsidRPr="00672484">
        <w:rPr>
          <w:rFonts w:ascii="Arial" w:hAnsi="Arial" w:cs="Arial"/>
        </w:rPr>
        <w:tab/>
      </w:r>
    </w:p>
    <w:p w:rsidR="003A3BB4" w:rsidRPr="00672484" w:rsidRDefault="003A3BB4" w:rsidP="00672484">
      <w:pPr>
        <w:numPr>
          <w:ilvl w:val="0"/>
          <w:numId w:val="1"/>
        </w:numPr>
        <w:rPr>
          <w:rFonts w:ascii="Arial" w:hAnsi="Arial" w:cs="Arial"/>
        </w:rPr>
      </w:pPr>
      <w:r w:rsidRPr="00672484">
        <w:rPr>
          <w:rFonts w:ascii="Arial" w:hAnsi="Arial" w:cs="Arial"/>
        </w:rPr>
        <w:lastRenderedPageBreak/>
        <w:t xml:space="preserve">FUNZIONAMENTO DELLE ABILITÀ </w:t>
      </w:r>
      <w:proofErr w:type="spellStart"/>
      <w:r w:rsidRPr="00672484">
        <w:rPr>
          <w:rFonts w:ascii="Arial" w:hAnsi="Arial" w:cs="Arial"/>
        </w:rPr>
        <w:t>DI</w:t>
      </w:r>
      <w:proofErr w:type="spellEnd"/>
      <w:r w:rsidRPr="00672484">
        <w:rPr>
          <w:rFonts w:ascii="Arial" w:hAnsi="Arial" w:cs="Arial"/>
        </w:rPr>
        <w:t xml:space="preserve"> LETTURA, SCRITTURA E CALCOLO</w:t>
      </w:r>
    </w:p>
    <w:p w:rsidR="003A3BB4" w:rsidRPr="00672484" w:rsidRDefault="003A3BB4">
      <w:pPr>
        <w:rPr>
          <w:rFonts w:ascii="Arial" w:hAnsi="Arial" w:cs="Arial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444"/>
        <w:gridCol w:w="2444"/>
        <w:gridCol w:w="2039"/>
        <w:gridCol w:w="2881"/>
      </w:tblGrid>
      <w:tr w:rsidR="00C13ADA" w:rsidRPr="00672484" w:rsidTr="00672484">
        <w:trPr>
          <w:cantSplit/>
          <w:trHeight w:hRule="exact" w:val="590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672484" w:rsidRDefault="00C13ADA" w:rsidP="003A3BB4">
            <w:pPr>
              <w:rPr>
                <w:rFonts w:ascii="Arial" w:hAnsi="Arial" w:cs="Arial"/>
              </w:rPr>
            </w:pPr>
          </w:p>
          <w:p w:rsidR="00C13ADA" w:rsidRPr="00672484" w:rsidRDefault="00C13ADA" w:rsidP="003A3BB4">
            <w:pPr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 xml:space="preserve">        Lettura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72484">
              <w:rPr>
                <w:rFonts w:ascii="Arial" w:hAnsi="Arial" w:cs="Arial"/>
                <w:sz w:val="22"/>
                <w:szCs w:val="22"/>
              </w:rPr>
              <w:t>Elementi desunti dalla diagnosi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72484">
              <w:rPr>
                <w:rFonts w:ascii="Arial" w:hAnsi="Arial" w:cs="Arial"/>
                <w:sz w:val="22"/>
                <w:szCs w:val="22"/>
              </w:rPr>
              <w:t>Elementi desunti dall’osservazione in classe</w:t>
            </w:r>
          </w:p>
        </w:tc>
      </w:tr>
      <w:tr w:rsidR="00C13ADA" w:rsidRPr="00672484" w:rsidTr="00672484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Velocità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672484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3ADA" w:rsidRPr="00672484" w:rsidTr="00672484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Correttezza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672484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672484" w:rsidTr="00672484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Comprensione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672484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672484" w:rsidTr="00672484">
        <w:trPr>
          <w:cantSplit/>
          <w:trHeight w:hRule="exact" w:val="70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672484" w:rsidRDefault="00C13ADA" w:rsidP="003A3BB4">
            <w:pPr>
              <w:rPr>
                <w:rFonts w:ascii="Arial" w:hAnsi="Arial" w:cs="Arial"/>
              </w:rPr>
            </w:pPr>
          </w:p>
          <w:p w:rsidR="00C13ADA" w:rsidRPr="00672484" w:rsidRDefault="00C13ADA" w:rsidP="003A3BB4">
            <w:pPr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 xml:space="preserve">       Scrittura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672484" w:rsidTr="00672484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Grafia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672484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672484" w:rsidTr="00672484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Tipologia di errori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672484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672484" w:rsidTr="00CB0F5F">
        <w:trPr>
          <w:cantSplit/>
          <w:trHeight w:val="268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Produzione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672484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672484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B0F5F" w:rsidRPr="00672484" w:rsidTr="00CB0F5F">
        <w:trPr>
          <w:cantSplit/>
          <w:trHeight w:hRule="exact" w:val="580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</w:p>
          <w:p w:rsidR="00CB0F5F" w:rsidRPr="00672484" w:rsidRDefault="00CB0F5F" w:rsidP="003A3BB4">
            <w:pPr>
              <w:rPr>
                <w:rFonts w:ascii="Arial" w:hAnsi="Arial" w:cs="Arial"/>
              </w:rPr>
            </w:pPr>
          </w:p>
          <w:p w:rsidR="00CB0F5F" w:rsidRPr="00672484" w:rsidRDefault="00CB0F5F" w:rsidP="003A3BB4">
            <w:pPr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 xml:space="preserve">Calcolo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F5F" w:rsidRPr="00672484" w:rsidRDefault="00CB0F5F" w:rsidP="00617F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F5F" w:rsidRPr="00672484" w:rsidRDefault="00CB0F5F" w:rsidP="00617F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72484">
              <w:rPr>
                <w:rFonts w:ascii="Arial" w:hAnsi="Arial" w:cs="Arial"/>
                <w:sz w:val="22"/>
                <w:szCs w:val="22"/>
              </w:rPr>
              <w:t>Elementi desunti dalla diagnosi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5F" w:rsidRPr="00672484" w:rsidRDefault="00CB0F5F" w:rsidP="00617F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72484">
              <w:rPr>
                <w:rFonts w:ascii="Arial" w:hAnsi="Arial" w:cs="Arial"/>
                <w:sz w:val="22"/>
                <w:szCs w:val="22"/>
              </w:rPr>
              <w:t>Elementi desunti dalla diagnosi</w:t>
            </w:r>
          </w:p>
        </w:tc>
      </w:tr>
      <w:tr w:rsidR="00CB0F5F" w:rsidRPr="00672484" w:rsidTr="00672484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Mentale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</w:p>
          <w:p w:rsidR="00CB0F5F" w:rsidRPr="00672484" w:rsidRDefault="00CB0F5F" w:rsidP="003A3BB4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B0F5F" w:rsidRPr="00672484" w:rsidTr="00672484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Per iscritto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</w:p>
          <w:p w:rsidR="00CB0F5F" w:rsidRPr="00672484" w:rsidRDefault="00CB0F5F" w:rsidP="003A3BB4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B0F5F" w:rsidRPr="00672484" w:rsidTr="003A3BB4">
        <w:trPr>
          <w:cantSplit/>
          <w:trHeight w:hRule="exact" w:val="654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</w:p>
          <w:p w:rsidR="00CB0F5F" w:rsidRPr="00672484" w:rsidRDefault="00CB0F5F" w:rsidP="003A3BB4">
            <w:pPr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 xml:space="preserve">        </w:t>
            </w:r>
          </w:p>
          <w:p w:rsidR="00CB0F5F" w:rsidRPr="00672484" w:rsidRDefault="00CB0F5F" w:rsidP="003A3BB4">
            <w:pPr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 xml:space="preserve">       </w:t>
            </w:r>
          </w:p>
          <w:p w:rsidR="00CB0F5F" w:rsidRPr="00672484" w:rsidRDefault="00CB0F5F" w:rsidP="003A3BB4">
            <w:pPr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Altro</w:t>
            </w:r>
          </w:p>
          <w:p w:rsidR="00CB0F5F" w:rsidRPr="00672484" w:rsidRDefault="00CB0F5F" w:rsidP="003A3BB4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 xml:space="preserve">Eventuali disturbi nell'area </w:t>
            </w:r>
            <w:proofErr w:type="spellStart"/>
            <w:r w:rsidRPr="00672484">
              <w:rPr>
                <w:rFonts w:ascii="Arial" w:hAnsi="Arial" w:cs="Arial"/>
              </w:rPr>
              <w:t>motorio-prassica</w:t>
            </w:r>
            <w:proofErr w:type="spellEnd"/>
            <w:r w:rsidRPr="00672484">
              <w:rPr>
                <w:rFonts w:ascii="Arial" w:hAnsi="Arial" w:cs="Arial"/>
              </w:rPr>
              <w:t>:</w:t>
            </w:r>
          </w:p>
          <w:p w:rsidR="00CB0F5F" w:rsidRPr="00672484" w:rsidRDefault="00CB0F5F" w:rsidP="003A3BB4">
            <w:pPr>
              <w:rPr>
                <w:rFonts w:ascii="Arial" w:hAnsi="Arial" w:cs="Arial"/>
              </w:rPr>
            </w:pPr>
          </w:p>
        </w:tc>
      </w:tr>
      <w:tr w:rsidR="00CB0F5F" w:rsidRPr="00672484" w:rsidTr="003A3BB4">
        <w:trPr>
          <w:cantSplit/>
          <w:trHeight w:hRule="exact" w:val="654"/>
        </w:trPr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Ulteriori disturbi associati:</w:t>
            </w:r>
          </w:p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B0F5F" w:rsidRPr="00672484" w:rsidTr="003A3BB4">
        <w:trPr>
          <w:cantSplit/>
          <w:trHeight w:hRule="exact" w:val="654"/>
        </w:trPr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Bilinguismo o italiano L2:</w:t>
            </w:r>
          </w:p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B0F5F" w:rsidRPr="00672484" w:rsidTr="003A3BB4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5F" w:rsidRPr="00672484" w:rsidRDefault="00CB0F5F" w:rsidP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 xml:space="preserve">Livello di autonomia: </w:t>
            </w:r>
          </w:p>
          <w:p w:rsidR="00CB0F5F" w:rsidRPr="00672484" w:rsidRDefault="00CB0F5F" w:rsidP="003A3BB4">
            <w:pPr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 xml:space="preserve">                          </w:t>
            </w:r>
          </w:p>
        </w:tc>
      </w:tr>
    </w:tbl>
    <w:p w:rsidR="00C13ADA" w:rsidRPr="00672484" w:rsidRDefault="00C13ADA">
      <w:pPr>
        <w:rPr>
          <w:rFonts w:ascii="Arial" w:hAnsi="Arial" w:cs="Arial"/>
        </w:rPr>
      </w:pPr>
    </w:p>
    <w:p w:rsidR="003A3BB4" w:rsidRPr="00672484" w:rsidRDefault="003A3BB4">
      <w:pPr>
        <w:numPr>
          <w:ilvl w:val="0"/>
          <w:numId w:val="3"/>
        </w:numPr>
        <w:tabs>
          <w:tab w:val="left" w:pos="720"/>
        </w:tabs>
        <w:rPr>
          <w:rFonts w:ascii="Arial" w:hAnsi="Arial" w:cs="Arial"/>
        </w:rPr>
      </w:pPr>
      <w:r w:rsidRPr="00672484">
        <w:rPr>
          <w:rFonts w:ascii="Arial" w:hAnsi="Arial" w:cs="Arial"/>
        </w:rPr>
        <w:t>DIDATTICA PERSONALIZZATA</w:t>
      </w:r>
    </w:p>
    <w:p w:rsidR="003A3BB4" w:rsidRPr="00672484" w:rsidRDefault="003A3BB4">
      <w:pPr>
        <w:rPr>
          <w:rFonts w:ascii="Arial" w:hAnsi="Arial" w:cs="Arial"/>
        </w:rPr>
      </w:pPr>
    </w:p>
    <w:p w:rsidR="003A3BB4" w:rsidRPr="00672484" w:rsidRDefault="003A3BB4">
      <w:pPr>
        <w:rPr>
          <w:rFonts w:ascii="Arial" w:hAnsi="Arial" w:cs="Arial"/>
        </w:rPr>
      </w:pPr>
      <w:r w:rsidRPr="00672484">
        <w:rPr>
          <w:rFonts w:ascii="Arial" w:hAnsi="Arial" w:cs="Arial"/>
        </w:rPr>
        <w:t>Strategie e metodi di insegnamento:</w:t>
      </w:r>
    </w:p>
    <w:p w:rsidR="003A3BB4" w:rsidRPr="00672484" w:rsidRDefault="003A3BB4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1"/>
      </w:tblGrid>
      <w:tr w:rsidR="003A3BB4" w:rsidRPr="00672484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 xml:space="preserve">Discipline </w:t>
            </w:r>
            <w:proofErr w:type="spellStart"/>
            <w:r w:rsidRPr="00672484">
              <w:rPr>
                <w:rFonts w:ascii="Arial" w:hAnsi="Arial" w:cs="Arial"/>
              </w:rPr>
              <w:t>linguistico-espressive</w:t>
            </w:r>
            <w:proofErr w:type="spellEnd"/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  <w:p w:rsidR="003A3BB4" w:rsidRPr="00672484" w:rsidRDefault="003A3BB4">
            <w:pPr>
              <w:pStyle w:val="Contenutotabella"/>
              <w:rPr>
                <w:rFonts w:ascii="Arial" w:hAnsi="Arial" w:cs="Arial"/>
              </w:rPr>
            </w:pPr>
          </w:p>
        </w:tc>
      </w:tr>
      <w:tr w:rsidR="003A3BB4" w:rsidRPr="0067248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Discipline logico-matematiche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  <w:p w:rsidR="003A3BB4" w:rsidRPr="00672484" w:rsidRDefault="003A3BB4">
            <w:pPr>
              <w:pStyle w:val="Contenutotabella"/>
              <w:rPr>
                <w:rFonts w:ascii="Arial" w:hAnsi="Arial" w:cs="Arial"/>
              </w:rPr>
            </w:pPr>
          </w:p>
        </w:tc>
      </w:tr>
      <w:tr w:rsidR="003A3BB4" w:rsidRPr="0067248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 xml:space="preserve">Discipline </w:t>
            </w:r>
            <w:proofErr w:type="spellStart"/>
            <w:r w:rsidRPr="00672484">
              <w:rPr>
                <w:rFonts w:ascii="Arial" w:hAnsi="Arial" w:cs="Arial"/>
              </w:rPr>
              <w:t>storico-geografico-sociali</w:t>
            </w:r>
            <w:proofErr w:type="spellEnd"/>
          </w:p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67248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Altre</w:t>
            </w:r>
          </w:p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</w:tbl>
    <w:p w:rsidR="003A3BB4" w:rsidRPr="00672484" w:rsidRDefault="003A3BB4">
      <w:pPr>
        <w:rPr>
          <w:rFonts w:ascii="Arial" w:hAnsi="Arial" w:cs="Arial"/>
        </w:rPr>
      </w:pPr>
    </w:p>
    <w:p w:rsidR="003A3BB4" w:rsidRPr="00672484" w:rsidRDefault="003A3BB4">
      <w:pPr>
        <w:rPr>
          <w:rFonts w:ascii="Arial" w:hAnsi="Arial" w:cs="Arial"/>
        </w:rPr>
      </w:pPr>
      <w:r w:rsidRPr="00672484">
        <w:rPr>
          <w:rFonts w:ascii="Arial" w:hAnsi="Arial" w:cs="Arial"/>
        </w:rPr>
        <w:lastRenderedPageBreak/>
        <w:t>M</w:t>
      </w:r>
      <w:r w:rsidR="00C13ADA" w:rsidRPr="00672484">
        <w:rPr>
          <w:rFonts w:ascii="Arial" w:hAnsi="Arial" w:cs="Arial"/>
        </w:rPr>
        <w:t xml:space="preserve">isure </w:t>
      </w:r>
      <w:proofErr w:type="spellStart"/>
      <w:r w:rsidR="00C13ADA" w:rsidRPr="00672484">
        <w:rPr>
          <w:rFonts w:ascii="Arial" w:hAnsi="Arial" w:cs="Arial"/>
        </w:rPr>
        <w:t>dispensative</w:t>
      </w:r>
      <w:proofErr w:type="spellEnd"/>
      <w:r w:rsidR="00C13ADA" w:rsidRPr="00672484">
        <w:rPr>
          <w:rFonts w:ascii="Arial" w:hAnsi="Arial" w:cs="Arial"/>
        </w:rPr>
        <w:t>/strumenti co</w:t>
      </w:r>
      <w:r w:rsidRPr="00672484">
        <w:rPr>
          <w:rFonts w:ascii="Arial" w:hAnsi="Arial" w:cs="Arial"/>
        </w:rPr>
        <w:t>mpensativi/tempi aggiuntivi:</w:t>
      </w:r>
    </w:p>
    <w:p w:rsidR="003A3BB4" w:rsidRPr="00672484" w:rsidRDefault="003A3BB4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1"/>
      </w:tblGrid>
      <w:tr w:rsidR="003A3BB4" w:rsidRPr="00672484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 xml:space="preserve">Discipline </w:t>
            </w:r>
            <w:proofErr w:type="spellStart"/>
            <w:r w:rsidRPr="00672484">
              <w:rPr>
                <w:rFonts w:ascii="Arial" w:hAnsi="Arial" w:cs="Arial"/>
              </w:rPr>
              <w:t>linguistico-espressive</w:t>
            </w:r>
            <w:proofErr w:type="spellEnd"/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  <w:p w:rsidR="003A3BB4" w:rsidRPr="00672484" w:rsidRDefault="003A3BB4">
            <w:pPr>
              <w:pStyle w:val="Contenutotabella"/>
              <w:rPr>
                <w:rFonts w:ascii="Arial" w:hAnsi="Arial" w:cs="Arial"/>
              </w:rPr>
            </w:pPr>
          </w:p>
        </w:tc>
      </w:tr>
      <w:tr w:rsidR="003A3BB4" w:rsidRPr="0067248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Discipline logico-matematiche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  <w:p w:rsidR="003A3BB4" w:rsidRPr="00672484" w:rsidRDefault="003A3BB4">
            <w:pPr>
              <w:pStyle w:val="Contenutotabella"/>
              <w:rPr>
                <w:rFonts w:ascii="Arial" w:hAnsi="Arial" w:cs="Arial"/>
              </w:rPr>
            </w:pPr>
          </w:p>
        </w:tc>
      </w:tr>
      <w:tr w:rsidR="003A3BB4" w:rsidRPr="0067248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 xml:space="preserve">Discipline </w:t>
            </w:r>
            <w:proofErr w:type="spellStart"/>
            <w:r w:rsidRPr="00672484">
              <w:rPr>
                <w:rFonts w:ascii="Arial" w:hAnsi="Arial" w:cs="Arial"/>
              </w:rPr>
              <w:t>storico-geografico-sociali</w:t>
            </w:r>
            <w:proofErr w:type="spellEnd"/>
          </w:p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67248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Altre</w:t>
            </w:r>
          </w:p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</w:tbl>
    <w:p w:rsidR="003A3BB4" w:rsidRPr="00672484" w:rsidRDefault="003A3BB4">
      <w:pPr>
        <w:rPr>
          <w:rFonts w:ascii="Arial" w:hAnsi="Arial" w:cs="Arial"/>
        </w:rPr>
      </w:pPr>
    </w:p>
    <w:p w:rsidR="003A3BB4" w:rsidRPr="00672484" w:rsidRDefault="003A3BB4">
      <w:pPr>
        <w:rPr>
          <w:rFonts w:ascii="Arial" w:hAnsi="Arial" w:cs="Arial"/>
        </w:rPr>
      </w:pPr>
    </w:p>
    <w:p w:rsidR="003A3BB4" w:rsidRPr="00672484" w:rsidRDefault="003A3BB4">
      <w:pPr>
        <w:rPr>
          <w:rFonts w:ascii="Arial" w:hAnsi="Arial" w:cs="Arial"/>
        </w:rPr>
      </w:pPr>
      <w:r w:rsidRPr="00672484">
        <w:rPr>
          <w:rFonts w:ascii="Arial" w:hAnsi="Arial" w:cs="Arial"/>
        </w:rPr>
        <w:t>Strategie e strumenti utilizzati dall'alunno nello studio:</w:t>
      </w:r>
    </w:p>
    <w:p w:rsidR="003A3BB4" w:rsidRPr="00672484" w:rsidRDefault="003A3BB4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1"/>
      </w:tblGrid>
      <w:tr w:rsidR="003A3BB4" w:rsidRPr="00672484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 xml:space="preserve">Discipline </w:t>
            </w:r>
            <w:proofErr w:type="spellStart"/>
            <w:r w:rsidRPr="00672484">
              <w:rPr>
                <w:rFonts w:ascii="Arial" w:hAnsi="Arial" w:cs="Arial"/>
              </w:rPr>
              <w:t>linguistico-espressive</w:t>
            </w:r>
            <w:proofErr w:type="spellEnd"/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  <w:p w:rsidR="003A3BB4" w:rsidRPr="00672484" w:rsidRDefault="003A3BB4">
            <w:pPr>
              <w:pStyle w:val="Contenutotabella"/>
              <w:rPr>
                <w:rFonts w:ascii="Arial" w:hAnsi="Arial" w:cs="Arial"/>
              </w:rPr>
            </w:pPr>
          </w:p>
        </w:tc>
      </w:tr>
      <w:tr w:rsidR="003A3BB4" w:rsidRPr="0067248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Discipline logico-matematiche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  <w:p w:rsidR="003A3BB4" w:rsidRPr="00672484" w:rsidRDefault="003A3BB4">
            <w:pPr>
              <w:pStyle w:val="Contenutotabella"/>
              <w:rPr>
                <w:rFonts w:ascii="Arial" w:hAnsi="Arial" w:cs="Arial"/>
              </w:rPr>
            </w:pPr>
          </w:p>
        </w:tc>
      </w:tr>
      <w:tr w:rsidR="003A3BB4" w:rsidRPr="0067248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 xml:space="preserve">Discipline </w:t>
            </w:r>
            <w:proofErr w:type="spellStart"/>
            <w:r w:rsidRPr="00672484">
              <w:rPr>
                <w:rFonts w:ascii="Arial" w:hAnsi="Arial" w:cs="Arial"/>
              </w:rPr>
              <w:t>storico-geografico-sociali</w:t>
            </w:r>
            <w:proofErr w:type="spellEnd"/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67248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Altre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</w:tbl>
    <w:p w:rsidR="003A3BB4" w:rsidRPr="00672484" w:rsidRDefault="003A3BB4">
      <w:pPr>
        <w:rPr>
          <w:rFonts w:ascii="Arial" w:hAnsi="Arial" w:cs="Arial"/>
        </w:rPr>
      </w:pPr>
    </w:p>
    <w:p w:rsidR="003A3BB4" w:rsidRPr="00672484" w:rsidRDefault="003A3BB4">
      <w:pPr>
        <w:rPr>
          <w:rFonts w:ascii="Arial" w:hAnsi="Arial" w:cs="Arial"/>
        </w:rPr>
      </w:pPr>
    </w:p>
    <w:p w:rsidR="003A3BB4" w:rsidRPr="00672484" w:rsidRDefault="003A3BB4">
      <w:pPr>
        <w:rPr>
          <w:rFonts w:ascii="Arial" w:hAnsi="Arial" w:cs="Arial"/>
        </w:rPr>
      </w:pPr>
      <w:r w:rsidRPr="00672484">
        <w:rPr>
          <w:rFonts w:ascii="Arial" w:hAnsi="Arial" w:cs="Arial"/>
        </w:rPr>
        <w:t>4.  VALUTAZIONE (anche per esami conclusivi dei cicli)</w:t>
      </w:r>
    </w:p>
    <w:p w:rsidR="003A3BB4" w:rsidRPr="00672484" w:rsidRDefault="003A3BB4">
      <w:pPr>
        <w:ind w:left="360"/>
        <w:rPr>
          <w:rFonts w:ascii="Arial" w:hAnsi="Arial" w:cs="Arial"/>
        </w:rPr>
      </w:pPr>
    </w:p>
    <w:p w:rsidR="003A3BB4" w:rsidRPr="00672484" w:rsidRDefault="003A3BB4">
      <w:pPr>
        <w:rPr>
          <w:rFonts w:ascii="Arial" w:hAnsi="Arial" w:cs="Arial"/>
        </w:rPr>
      </w:pPr>
      <w:r w:rsidRPr="00672484">
        <w:rPr>
          <w:rFonts w:ascii="Arial" w:hAnsi="Arial" w:cs="Arial"/>
        </w:rPr>
        <w:t>L'alunno nella valutazione delle diverse discipline si avvarrà di:</w:t>
      </w:r>
    </w:p>
    <w:p w:rsidR="003A3BB4" w:rsidRPr="00672484" w:rsidRDefault="003A3BB4">
      <w:pPr>
        <w:rPr>
          <w:rFonts w:ascii="Arial" w:hAnsi="Arial" w:cs="Arial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94"/>
        <w:gridCol w:w="2410"/>
        <w:gridCol w:w="2823"/>
        <w:gridCol w:w="2418"/>
      </w:tblGrid>
      <w:tr w:rsidR="003A3BB4" w:rsidRPr="00672484" w:rsidTr="00C13ADA"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Disciplina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 xml:space="preserve">Misure </w:t>
            </w:r>
            <w:proofErr w:type="spellStart"/>
            <w:r w:rsidRPr="00672484">
              <w:rPr>
                <w:rFonts w:ascii="Arial" w:hAnsi="Arial" w:cs="Arial"/>
              </w:rPr>
              <w:t>dispensative</w:t>
            </w:r>
            <w:proofErr w:type="spellEnd"/>
          </w:p>
        </w:tc>
        <w:tc>
          <w:tcPr>
            <w:tcW w:w="2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Strumenti compensativi</w:t>
            </w:r>
          </w:p>
        </w:tc>
        <w:tc>
          <w:tcPr>
            <w:tcW w:w="2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672484" w:rsidRDefault="00C13ADA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Tempi aggiunti</w:t>
            </w:r>
            <w:r w:rsidR="003A3BB4" w:rsidRPr="00672484">
              <w:rPr>
                <w:rFonts w:ascii="Arial" w:hAnsi="Arial" w:cs="Arial"/>
              </w:rPr>
              <w:t>vi</w:t>
            </w:r>
          </w:p>
        </w:tc>
      </w:tr>
      <w:tr w:rsidR="003A3BB4" w:rsidRPr="00672484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Italiano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672484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Matematica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672484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Lingue straniere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672484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C13ADA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672484">
              <w:rPr>
                <w:rFonts w:ascii="Arial" w:hAnsi="Arial" w:cs="Arial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672484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</w:tbl>
    <w:p w:rsidR="003A3BB4" w:rsidRPr="00672484" w:rsidRDefault="003A3BB4">
      <w:pPr>
        <w:rPr>
          <w:rFonts w:ascii="Arial" w:hAnsi="Arial" w:cs="Arial"/>
        </w:rPr>
      </w:pPr>
    </w:p>
    <w:p w:rsidR="00192641" w:rsidRDefault="00192641">
      <w:pPr>
        <w:rPr>
          <w:rFonts w:ascii="Arial" w:hAnsi="Arial" w:cs="Arial"/>
        </w:rPr>
      </w:pPr>
    </w:p>
    <w:p w:rsidR="00672484" w:rsidRPr="00672484" w:rsidRDefault="00672484">
      <w:pPr>
        <w:rPr>
          <w:rFonts w:ascii="Arial" w:hAnsi="Arial" w:cs="Arial"/>
        </w:rPr>
      </w:pPr>
      <w:r w:rsidRPr="00672484">
        <w:rPr>
          <w:rFonts w:ascii="Arial" w:hAnsi="Arial" w:cs="Arial"/>
        </w:rPr>
        <w:t>Ai sensi dell’art. 316 comma 1, art. 337-ter comma 3 codice civile</w:t>
      </w:r>
    </w:p>
    <w:p w:rsidR="00192641" w:rsidRDefault="00192641" w:rsidP="00672484">
      <w:pPr>
        <w:spacing w:line="360" w:lineRule="auto"/>
        <w:rPr>
          <w:rFonts w:ascii="Arial" w:hAnsi="Arial" w:cs="Arial"/>
          <w:color w:val="000000"/>
        </w:rPr>
      </w:pPr>
    </w:p>
    <w:p w:rsidR="00672484" w:rsidRPr="00672484" w:rsidRDefault="00672484" w:rsidP="00672484">
      <w:pPr>
        <w:spacing w:line="360" w:lineRule="auto"/>
        <w:rPr>
          <w:rFonts w:ascii="Arial" w:hAnsi="Arial" w:cs="Arial"/>
        </w:rPr>
      </w:pPr>
      <w:r w:rsidRPr="00672484">
        <w:rPr>
          <w:rFonts w:ascii="Arial" w:hAnsi="Arial" w:cs="Arial"/>
          <w:color w:val="000000"/>
        </w:rPr>
        <w:t>DATA</w:t>
      </w:r>
      <w:r w:rsidRPr="00672484">
        <w:rPr>
          <w:rFonts w:ascii="Arial" w:hAnsi="Arial" w:cs="Arial"/>
          <w:color w:val="000000"/>
        </w:rPr>
        <w:tab/>
        <w:t>_____</w:t>
      </w:r>
      <w:r w:rsidRPr="00672484">
        <w:rPr>
          <w:rFonts w:ascii="Arial" w:hAnsi="Arial" w:cs="Arial"/>
          <w:color w:val="000000"/>
        </w:rPr>
        <w:tab/>
      </w:r>
      <w:r w:rsidRPr="00672484">
        <w:rPr>
          <w:rFonts w:ascii="Arial" w:hAnsi="Arial" w:cs="Arial"/>
          <w:color w:val="000000"/>
        </w:rPr>
        <w:tab/>
      </w:r>
      <w:r w:rsidRPr="00672484">
        <w:rPr>
          <w:rFonts w:ascii="Arial" w:hAnsi="Arial" w:cs="Arial"/>
          <w:color w:val="000000"/>
        </w:rPr>
        <w:tab/>
      </w:r>
      <w:r w:rsidRPr="00672484">
        <w:rPr>
          <w:rFonts w:ascii="Arial" w:hAnsi="Arial" w:cs="Arial"/>
          <w:color w:val="000000"/>
        </w:rPr>
        <w:tab/>
      </w:r>
      <w:r w:rsidRPr="00672484">
        <w:rPr>
          <w:rFonts w:ascii="Arial" w:hAnsi="Arial" w:cs="Arial"/>
          <w:color w:val="000000"/>
        </w:rPr>
        <w:tab/>
      </w:r>
      <w:r w:rsidRPr="00672484">
        <w:rPr>
          <w:rFonts w:ascii="Arial" w:hAnsi="Arial" w:cs="Arial"/>
          <w:color w:val="000000"/>
        </w:rPr>
        <w:tab/>
      </w:r>
      <w:r w:rsidRPr="00672484">
        <w:rPr>
          <w:rFonts w:ascii="Arial" w:hAnsi="Arial" w:cs="Arial"/>
          <w:color w:val="000000"/>
        </w:rPr>
        <w:tab/>
      </w:r>
      <w:r w:rsidRPr="00672484">
        <w:rPr>
          <w:rFonts w:ascii="Arial" w:hAnsi="Arial" w:cs="Arial"/>
          <w:color w:val="000000"/>
        </w:rPr>
        <w:tab/>
        <w:t>FIRME</w:t>
      </w:r>
    </w:p>
    <w:p w:rsidR="00672484" w:rsidRPr="00672484" w:rsidRDefault="00672484" w:rsidP="00672484">
      <w:pPr>
        <w:spacing w:line="360" w:lineRule="auto"/>
        <w:rPr>
          <w:rFonts w:ascii="Arial" w:hAnsi="Arial" w:cs="Arial"/>
        </w:rPr>
      </w:pPr>
      <w:r w:rsidRPr="00672484">
        <w:rPr>
          <w:rFonts w:ascii="Arial" w:hAnsi="Arial" w:cs="Arial"/>
        </w:rPr>
        <w:tab/>
      </w:r>
      <w:r w:rsidRPr="00672484">
        <w:rPr>
          <w:rFonts w:ascii="Arial" w:hAnsi="Arial" w:cs="Arial"/>
        </w:rPr>
        <w:tab/>
      </w:r>
      <w:r w:rsidRPr="00672484">
        <w:rPr>
          <w:rFonts w:ascii="Arial" w:hAnsi="Arial" w:cs="Arial"/>
        </w:rPr>
        <w:tab/>
      </w:r>
      <w:r w:rsidRPr="00672484">
        <w:rPr>
          <w:rFonts w:ascii="Arial" w:hAnsi="Arial" w:cs="Arial"/>
        </w:rPr>
        <w:tab/>
      </w:r>
      <w:r w:rsidRPr="00672484">
        <w:rPr>
          <w:rFonts w:ascii="Arial" w:hAnsi="Arial" w:cs="Arial"/>
        </w:rPr>
        <w:tab/>
      </w:r>
      <w:r w:rsidRPr="00672484">
        <w:rPr>
          <w:rFonts w:ascii="Arial" w:hAnsi="Arial" w:cs="Arial"/>
        </w:rPr>
        <w:tab/>
      </w:r>
      <w:r w:rsidRPr="00672484">
        <w:rPr>
          <w:rFonts w:ascii="Arial" w:hAnsi="Arial" w:cs="Arial"/>
        </w:rPr>
        <w:tab/>
      </w:r>
      <w:r w:rsidRPr="00672484">
        <w:rPr>
          <w:rFonts w:ascii="Arial" w:hAnsi="Arial" w:cs="Arial"/>
        </w:rPr>
        <w:tab/>
        <w:t>_________________________</w:t>
      </w:r>
    </w:p>
    <w:p w:rsidR="00672484" w:rsidRPr="00672484" w:rsidRDefault="00672484" w:rsidP="00672484">
      <w:pPr>
        <w:spacing w:line="360" w:lineRule="auto"/>
        <w:rPr>
          <w:rFonts w:ascii="Arial" w:hAnsi="Arial" w:cs="Arial"/>
        </w:rPr>
      </w:pPr>
    </w:p>
    <w:p w:rsidR="00672484" w:rsidRPr="00672484" w:rsidRDefault="00672484" w:rsidP="00672484">
      <w:pPr>
        <w:spacing w:line="360" w:lineRule="auto"/>
        <w:rPr>
          <w:rFonts w:ascii="Arial" w:hAnsi="Arial" w:cs="Arial"/>
        </w:rPr>
      </w:pPr>
      <w:r w:rsidRPr="00672484">
        <w:rPr>
          <w:rFonts w:ascii="Arial" w:hAnsi="Arial" w:cs="Arial"/>
        </w:rPr>
        <w:tab/>
      </w:r>
      <w:r w:rsidRPr="00672484">
        <w:rPr>
          <w:rFonts w:ascii="Arial" w:hAnsi="Arial" w:cs="Arial"/>
        </w:rPr>
        <w:tab/>
      </w:r>
      <w:r w:rsidRPr="00672484">
        <w:rPr>
          <w:rFonts w:ascii="Arial" w:hAnsi="Arial" w:cs="Arial"/>
        </w:rPr>
        <w:tab/>
      </w:r>
      <w:r w:rsidRPr="00672484">
        <w:rPr>
          <w:rFonts w:ascii="Arial" w:hAnsi="Arial" w:cs="Arial"/>
        </w:rPr>
        <w:tab/>
      </w:r>
      <w:r w:rsidRPr="00672484">
        <w:rPr>
          <w:rFonts w:ascii="Arial" w:hAnsi="Arial" w:cs="Arial"/>
        </w:rPr>
        <w:tab/>
      </w:r>
      <w:r w:rsidRPr="00672484">
        <w:rPr>
          <w:rFonts w:ascii="Arial" w:hAnsi="Arial" w:cs="Arial"/>
        </w:rPr>
        <w:tab/>
      </w:r>
      <w:r w:rsidRPr="00672484">
        <w:rPr>
          <w:rFonts w:ascii="Arial" w:hAnsi="Arial" w:cs="Arial"/>
        </w:rPr>
        <w:tab/>
      </w:r>
      <w:r w:rsidRPr="00672484">
        <w:rPr>
          <w:rFonts w:ascii="Arial" w:hAnsi="Arial" w:cs="Arial"/>
        </w:rPr>
        <w:tab/>
        <w:t>_________________________</w:t>
      </w:r>
    </w:p>
    <w:p w:rsidR="00672484" w:rsidRPr="00672484" w:rsidRDefault="00672484" w:rsidP="00672484">
      <w:pPr>
        <w:rPr>
          <w:rFonts w:ascii="Arial" w:hAnsi="Arial" w:cs="Arial"/>
          <w:sz w:val="32"/>
          <w:szCs w:val="32"/>
        </w:rPr>
      </w:pPr>
    </w:p>
    <w:p w:rsidR="00672484" w:rsidRPr="00672484" w:rsidRDefault="00672484" w:rsidP="00672484">
      <w:pPr>
        <w:rPr>
          <w:rFonts w:ascii="Arial" w:hAnsi="Arial" w:cs="Arial"/>
          <w:sz w:val="20"/>
          <w:szCs w:val="20"/>
        </w:rPr>
      </w:pPr>
      <w:r w:rsidRPr="00672484">
        <w:rPr>
          <w:rFonts w:ascii="Arial" w:hAnsi="Arial" w:cs="Arial"/>
          <w:sz w:val="20"/>
          <w:szCs w:val="20"/>
        </w:rPr>
        <w:t>In caso non fosse possibile apporre la firma di uno dei due genitori:</w:t>
      </w:r>
    </w:p>
    <w:p w:rsidR="00672484" w:rsidRPr="00672484" w:rsidRDefault="00672484" w:rsidP="00F11837">
      <w:pPr>
        <w:jc w:val="both"/>
        <w:rPr>
          <w:rFonts w:ascii="Arial" w:hAnsi="Arial" w:cs="Arial"/>
          <w:sz w:val="20"/>
          <w:szCs w:val="20"/>
        </w:rPr>
      </w:pPr>
      <w:r w:rsidRPr="00672484">
        <w:rPr>
          <w:rFonts w:ascii="Arial" w:hAnsi="Arial" w:cs="Arial"/>
          <w:sz w:val="20"/>
          <w:szCs w:val="20"/>
        </w:rPr>
        <w:t>Il/la sottoscritto/a, consapevole delle conseguenze amministrative e penali per chi rilasci dichiarazioni non corrispondenti a verità, ai sensi del DPR 245/2000, dichiara di aver effettuato la scelta in osservanza delle disposizioni sulla responsabilità genitor</w:t>
      </w:r>
      <w:r w:rsidR="00F11837">
        <w:rPr>
          <w:rFonts w:ascii="Arial" w:hAnsi="Arial" w:cs="Arial"/>
          <w:sz w:val="20"/>
          <w:szCs w:val="20"/>
        </w:rPr>
        <w:t>iale, di cui agli artt. 316 comma 1,</w:t>
      </w:r>
      <w:r w:rsidRPr="006724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2484">
        <w:rPr>
          <w:rFonts w:ascii="Arial" w:hAnsi="Arial" w:cs="Arial"/>
          <w:sz w:val="20"/>
          <w:szCs w:val="20"/>
        </w:rPr>
        <w:t>ter</w:t>
      </w:r>
      <w:proofErr w:type="spellEnd"/>
      <w:r w:rsidRPr="00672484">
        <w:rPr>
          <w:rFonts w:ascii="Arial" w:hAnsi="Arial" w:cs="Arial"/>
          <w:sz w:val="20"/>
          <w:szCs w:val="20"/>
        </w:rPr>
        <w:t xml:space="preserve"> e 337 </w:t>
      </w:r>
      <w:proofErr w:type="spellStart"/>
      <w:r w:rsidRPr="00672484">
        <w:rPr>
          <w:rFonts w:ascii="Arial" w:hAnsi="Arial" w:cs="Arial"/>
          <w:sz w:val="20"/>
          <w:szCs w:val="20"/>
        </w:rPr>
        <w:t>quarter</w:t>
      </w:r>
      <w:proofErr w:type="spellEnd"/>
      <w:r w:rsidRPr="00672484">
        <w:rPr>
          <w:rFonts w:ascii="Arial" w:hAnsi="Arial" w:cs="Arial"/>
          <w:sz w:val="20"/>
          <w:szCs w:val="20"/>
        </w:rPr>
        <w:t xml:space="preserve"> del C.C., che richiedono il consenso di entrambi i genitori.</w:t>
      </w:r>
    </w:p>
    <w:p w:rsidR="00672484" w:rsidRPr="00672484" w:rsidRDefault="00672484" w:rsidP="00672484">
      <w:pPr>
        <w:rPr>
          <w:rFonts w:ascii="Arial" w:hAnsi="Arial" w:cs="Arial"/>
          <w:sz w:val="20"/>
          <w:szCs w:val="20"/>
        </w:rPr>
      </w:pPr>
    </w:p>
    <w:p w:rsidR="00672484" w:rsidRPr="00672484" w:rsidRDefault="00672484" w:rsidP="00672484">
      <w:pPr>
        <w:rPr>
          <w:rFonts w:ascii="Arial" w:hAnsi="Arial" w:cs="Arial"/>
          <w:sz w:val="20"/>
          <w:szCs w:val="20"/>
        </w:rPr>
      </w:pPr>
    </w:p>
    <w:p w:rsidR="00672484" w:rsidRPr="00672484" w:rsidRDefault="00672484" w:rsidP="00672484">
      <w:pPr>
        <w:rPr>
          <w:rFonts w:ascii="Arial" w:hAnsi="Arial" w:cs="Arial"/>
          <w:sz w:val="20"/>
          <w:szCs w:val="20"/>
        </w:rPr>
      </w:pPr>
      <w:r w:rsidRPr="00672484">
        <w:rPr>
          <w:rFonts w:ascii="Arial" w:hAnsi="Arial" w:cs="Arial"/>
          <w:sz w:val="20"/>
          <w:szCs w:val="20"/>
        </w:rPr>
        <w:tab/>
      </w:r>
      <w:r w:rsidRPr="00672484">
        <w:rPr>
          <w:rFonts w:ascii="Arial" w:hAnsi="Arial" w:cs="Arial"/>
          <w:sz w:val="20"/>
          <w:szCs w:val="20"/>
        </w:rPr>
        <w:tab/>
      </w:r>
      <w:r w:rsidRPr="00672484">
        <w:rPr>
          <w:rFonts w:ascii="Arial" w:hAnsi="Arial" w:cs="Arial"/>
          <w:sz w:val="20"/>
          <w:szCs w:val="20"/>
        </w:rPr>
        <w:tab/>
      </w:r>
      <w:r w:rsidRPr="00672484">
        <w:rPr>
          <w:rFonts w:ascii="Arial" w:hAnsi="Arial" w:cs="Arial"/>
          <w:sz w:val="20"/>
          <w:szCs w:val="20"/>
        </w:rPr>
        <w:tab/>
      </w:r>
      <w:r w:rsidRPr="00672484">
        <w:rPr>
          <w:rFonts w:ascii="Arial" w:hAnsi="Arial" w:cs="Arial"/>
          <w:sz w:val="20"/>
          <w:szCs w:val="20"/>
        </w:rPr>
        <w:tab/>
      </w:r>
      <w:r w:rsidRPr="00672484">
        <w:rPr>
          <w:rFonts w:ascii="Arial" w:hAnsi="Arial" w:cs="Arial"/>
          <w:sz w:val="20"/>
          <w:szCs w:val="20"/>
        </w:rPr>
        <w:tab/>
      </w:r>
      <w:r w:rsidRPr="00672484">
        <w:rPr>
          <w:rFonts w:ascii="Arial" w:hAnsi="Arial" w:cs="Arial"/>
          <w:sz w:val="20"/>
          <w:szCs w:val="20"/>
        </w:rPr>
        <w:tab/>
      </w:r>
      <w:r w:rsidRPr="00672484">
        <w:rPr>
          <w:rFonts w:ascii="Arial" w:hAnsi="Arial" w:cs="Arial"/>
          <w:sz w:val="20"/>
          <w:szCs w:val="20"/>
        </w:rPr>
        <w:tab/>
      </w:r>
      <w:r w:rsidRPr="00672484">
        <w:rPr>
          <w:rFonts w:ascii="Arial" w:hAnsi="Arial" w:cs="Arial"/>
          <w:sz w:val="20"/>
          <w:szCs w:val="20"/>
        </w:rPr>
        <w:tab/>
        <w:t>FIRMA</w:t>
      </w:r>
    </w:p>
    <w:p w:rsidR="00672484" w:rsidRPr="00672484" w:rsidRDefault="00672484" w:rsidP="00672484">
      <w:pPr>
        <w:rPr>
          <w:rFonts w:ascii="Arial" w:hAnsi="Arial" w:cs="Arial"/>
          <w:sz w:val="20"/>
          <w:szCs w:val="20"/>
        </w:rPr>
      </w:pPr>
    </w:p>
    <w:p w:rsidR="00672484" w:rsidRPr="00672484" w:rsidRDefault="00672484" w:rsidP="00672484">
      <w:pPr>
        <w:rPr>
          <w:rFonts w:ascii="Arial" w:hAnsi="Arial" w:cs="Arial"/>
          <w:sz w:val="20"/>
          <w:szCs w:val="20"/>
        </w:rPr>
      </w:pPr>
      <w:r w:rsidRPr="00672484">
        <w:rPr>
          <w:rFonts w:ascii="Arial" w:hAnsi="Arial" w:cs="Arial"/>
          <w:sz w:val="20"/>
          <w:szCs w:val="20"/>
        </w:rPr>
        <w:tab/>
      </w:r>
      <w:r w:rsidRPr="00672484">
        <w:rPr>
          <w:rFonts w:ascii="Arial" w:hAnsi="Arial" w:cs="Arial"/>
          <w:sz w:val="20"/>
          <w:szCs w:val="20"/>
        </w:rPr>
        <w:tab/>
      </w:r>
      <w:r w:rsidRPr="00672484">
        <w:rPr>
          <w:rFonts w:ascii="Arial" w:hAnsi="Arial" w:cs="Arial"/>
          <w:sz w:val="20"/>
          <w:szCs w:val="20"/>
        </w:rPr>
        <w:tab/>
      </w:r>
      <w:r w:rsidRPr="00672484">
        <w:rPr>
          <w:rFonts w:ascii="Arial" w:hAnsi="Arial" w:cs="Arial"/>
          <w:sz w:val="20"/>
          <w:szCs w:val="20"/>
        </w:rPr>
        <w:tab/>
      </w:r>
      <w:r w:rsidRPr="00672484">
        <w:rPr>
          <w:rFonts w:ascii="Arial" w:hAnsi="Arial" w:cs="Arial"/>
          <w:sz w:val="20"/>
          <w:szCs w:val="20"/>
        </w:rPr>
        <w:tab/>
      </w:r>
      <w:r w:rsidRPr="00672484">
        <w:rPr>
          <w:rFonts w:ascii="Arial" w:hAnsi="Arial" w:cs="Arial"/>
          <w:sz w:val="20"/>
          <w:szCs w:val="20"/>
        </w:rPr>
        <w:tab/>
      </w:r>
      <w:r w:rsidRPr="00672484">
        <w:rPr>
          <w:rFonts w:ascii="Arial" w:hAnsi="Arial" w:cs="Arial"/>
          <w:sz w:val="20"/>
          <w:szCs w:val="20"/>
        </w:rPr>
        <w:tab/>
      </w:r>
      <w:r w:rsidRPr="00672484">
        <w:rPr>
          <w:rFonts w:ascii="Arial" w:hAnsi="Arial" w:cs="Arial"/>
          <w:sz w:val="20"/>
          <w:szCs w:val="20"/>
        </w:rPr>
        <w:tab/>
        <w:t>____________________________</w:t>
      </w:r>
      <w:r w:rsidR="001B28DB">
        <w:rPr>
          <w:rFonts w:ascii="Arial" w:hAnsi="Arial" w:cs="Arial"/>
          <w:sz w:val="20"/>
          <w:szCs w:val="20"/>
        </w:rPr>
        <w:t>__</w:t>
      </w:r>
    </w:p>
    <w:p w:rsidR="00672484" w:rsidRDefault="00672484"/>
    <w:p w:rsidR="00192641" w:rsidRDefault="00192641">
      <w:pPr>
        <w:rPr>
          <w:rFonts w:ascii="Arial" w:hAnsi="Arial" w:cs="Arial"/>
        </w:rPr>
      </w:pPr>
    </w:p>
    <w:p w:rsidR="00EF6F25" w:rsidRDefault="00EF6F25">
      <w:pPr>
        <w:rPr>
          <w:rFonts w:ascii="Arial" w:hAnsi="Arial" w:cs="Arial"/>
        </w:rPr>
      </w:pPr>
    </w:p>
    <w:p w:rsidR="00EF6F25" w:rsidRDefault="00EF6F25">
      <w:pPr>
        <w:rPr>
          <w:rFonts w:ascii="Arial" w:hAnsi="Arial" w:cs="Arial"/>
        </w:rPr>
      </w:pPr>
    </w:p>
    <w:p w:rsidR="00EF6F25" w:rsidRDefault="00EF6F25">
      <w:pPr>
        <w:rPr>
          <w:rFonts w:ascii="Arial" w:hAnsi="Arial" w:cs="Arial"/>
        </w:rPr>
      </w:pPr>
    </w:p>
    <w:p w:rsidR="001B28DB" w:rsidRDefault="001B28DB">
      <w:pPr>
        <w:rPr>
          <w:rFonts w:ascii="Arial" w:hAnsi="Arial" w:cs="Arial"/>
        </w:rPr>
      </w:pPr>
    </w:p>
    <w:p w:rsidR="001B28DB" w:rsidRPr="00192641" w:rsidRDefault="001B28DB">
      <w:pPr>
        <w:rPr>
          <w:rFonts w:ascii="Arial" w:hAnsi="Arial" w:cs="Arial"/>
        </w:rPr>
      </w:pPr>
    </w:p>
    <w:p w:rsidR="00192641" w:rsidRPr="00192641" w:rsidRDefault="00192641">
      <w:pPr>
        <w:rPr>
          <w:rFonts w:ascii="Arial" w:hAnsi="Arial" w:cs="Arial"/>
        </w:rPr>
      </w:pPr>
    </w:p>
    <w:p w:rsidR="00192641" w:rsidRDefault="00192641">
      <w:pPr>
        <w:rPr>
          <w:rFonts w:ascii="Arial" w:hAnsi="Arial" w:cs="Arial"/>
        </w:rPr>
      </w:pPr>
      <w:r w:rsidRPr="00192641">
        <w:rPr>
          <w:rFonts w:ascii="Arial" w:hAnsi="Arial" w:cs="Arial"/>
        </w:rPr>
        <w:t xml:space="preserve">Per il </w:t>
      </w:r>
      <w:r>
        <w:rPr>
          <w:rFonts w:ascii="Arial" w:hAnsi="Arial" w:cs="Arial"/>
        </w:rPr>
        <w:t>Dirigente Scolastico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 docenti di classe</w:t>
      </w:r>
    </w:p>
    <w:p w:rsidR="00192641" w:rsidRDefault="00192641">
      <w:pPr>
        <w:rPr>
          <w:rFonts w:ascii="Arial" w:hAnsi="Arial" w:cs="Arial"/>
        </w:rPr>
      </w:pPr>
      <w:r>
        <w:rPr>
          <w:rFonts w:ascii="Arial" w:hAnsi="Arial" w:cs="Arial"/>
        </w:rPr>
        <w:t>Il coordinatore di classe</w:t>
      </w:r>
    </w:p>
    <w:p w:rsidR="00192641" w:rsidRDefault="00192641">
      <w:pPr>
        <w:rPr>
          <w:rFonts w:ascii="Arial" w:hAnsi="Arial" w:cs="Arial"/>
        </w:rPr>
      </w:pPr>
    </w:p>
    <w:p w:rsidR="00192641" w:rsidRPr="00192641" w:rsidRDefault="00192641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192641" w:rsidRPr="00192641" w:rsidSect="00CB0F5F">
      <w:footerReference w:type="default" r:id="rId7"/>
      <w:footnotePr>
        <w:pos w:val="beneathText"/>
      </w:footnotePr>
      <w:pgSz w:w="11905" w:h="16837"/>
      <w:pgMar w:top="426" w:right="1134" w:bottom="568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484" w:rsidRDefault="00672484">
      <w:r>
        <w:separator/>
      </w:r>
    </w:p>
  </w:endnote>
  <w:endnote w:type="continuationSeparator" w:id="0">
    <w:p w:rsidR="00672484" w:rsidRDefault="00672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4" w:rsidRDefault="00672484">
    <w:pPr>
      <w:pStyle w:val="Pidipagin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74.3pt;height:13.75pt;z-index:25165772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672484" w:rsidRDefault="00672484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EF6F25">
                  <w:rPr>
                    <w:rStyle w:val="Numeropagina"/>
                    <w:noProof/>
                  </w:rPr>
                  <w:t>3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484" w:rsidRDefault="00672484">
      <w:r>
        <w:separator/>
      </w:r>
    </w:p>
  </w:footnote>
  <w:footnote w:type="continuationSeparator" w:id="0">
    <w:p w:rsidR="00672484" w:rsidRDefault="006724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filled="t">
        <v:fill color2="black"/>
        <v:imagedata r:id="rId1" o:title=""/>
      </v:shape>
    </w:pict>
  </w:numPicBullet>
  <w:numPicBullet w:numPicBulletId="1">
    <w:pict>
      <v:shape id="_x0000_i1049" type="#_x0000_t75" style="width:11.25pt;height:11.25pt" o:bullet="t">
        <v:imagedata r:id="rId2" o:title="clip_image001"/>
      </v:shape>
    </w:pict>
  </w:numPicBullet>
  <w:abstractNum w:abstractNumId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484739D"/>
    <w:multiLevelType w:val="hybridMultilevel"/>
    <w:tmpl w:val="4AD8ACEC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965FF7"/>
    <w:multiLevelType w:val="hybridMultilevel"/>
    <w:tmpl w:val="978098A0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AD1E3C"/>
    <w:multiLevelType w:val="hybridMultilevel"/>
    <w:tmpl w:val="47CA9D00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7A43DB"/>
    <w:multiLevelType w:val="hybridMultilevel"/>
    <w:tmpl w:val="D9FADF9C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511989"/>
    <w:multiLevelType w:val="hybridMultilevel"/>
    <w:tmpl w:val="AE28A32A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9A62D8"/>
    <w:multiLevelType w:val="hybridMultilevel"/>
    <w:tmpl w:val="7F08B36E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41266F"/>
    <w:multiLevelType w:val="hybridMultilevel"/>
    <w:tmpl w:val="63F2AA50"/>
    <w:lvl w:ilvl="0" w:tplc="6F1C1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C1965"/>
    <w:multiLevelType w:val="hybridMultilevel"/>
    <w:tmpl w:val="FD7C38E8"/>
    <w:lvl w:ilvl="0" w:tplc="70083F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13ADA"/>
    <w:rsid w:val="00192641"/>
    <w:rsid w:val="001B03AA"/>
    <w:rsid w:val="001B28DB"/>
    <w:rsid w:val="00256D18"/>
    <w:rsid w:val="003A3BB4"/>
    <w:rsid w:val="00672484"/>
    <w:rsid w:val="00683991"/>
    <w:rsid w:val="00BB6CFC"/>
    <w:rsid w:val="00C13ADA"/>
    <w:rsid w:val="00CB0F5F"/>
    <w:rsid w:val="00D11BE1"/>
    <w:rsid w:val="00EF6F25"/>
    <w:rsid w:val="00F1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basedOn w:val="Carpredefinitoparagrafo1"/>
    <w:rPr>
      <w:vertAlign w:val="superscript"/>
    </w:rPr>
  </w:style>
  <w:style w:type="character" w:styleId="Rimandonotaapidipagina">
    <w:name w:val="footnote reference"/>
    <w:semiHidden/>
    <w:rPr>
      <w:vertAlign w:val="superscript"/>
    </w:rPr>
  </w:style>
  <w:style w:type="character" w:styleId="Rimandonotadichiusura">
    <w:name w:val="endnote reference"/>
    <w:semiHidden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styleId="Paragrafoelenco">
    <w:name w:val="List Paragraph"/>
    <w:basedOn w:val="Normale"/>
    <w:uiPriority w:val="34"/>
    <w:qFormat/>
    <w:rsid w:val="00BB6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</vt:lpstr>
    </vt:vector>
  </TitlesOfParts>
  <Company>M.I.U.R.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</dc:title>
  <dc:creator>Tamara</dc:creator>
  <cp:lastModifiedBy>client10</cp:lastModifiedBy>
  <cp:revision>8</cp:revision>
  <cp:lastPrinted>2019-11-12T11:34:00Z</cp:lastPrinted>
  <dcterms:created xsi:type="dcterms:W3CDTF">2019-11-12T11:16:00Z</dcterms:created>
  <dcterms:modified xsi:type="dcterms:W3CDTF">2019-11-12T11:34:00Z</dcterms:modified>
</cp:coreProperties>
</file>