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1F6E" w:rsidRPr="00414EAF" w:rsidRDefault="001F1F6E" w:rsidP="001F1F6E">
      <w:pPr>
        <w:pStyle w:val="Intestazione"/>
        <w:jc w:val="center"/>
        <w:rPr>
          <w:rFonts w:ascii="Arial" w:hAnsi="Arial" w:cs="Arial"/>
          <w:sz w:val="32"/>
          <w:szCs w:val="32"/>
        </w:rPr>
      </w:pPr>
      <w:r w:rsidRPr="00414EAF">
        <w:rPr>
          <w:rFonts w:ascii="Arial" w:hAnsi="Arial" w:cs="Arial"/>
          <w:sz w:val="32"/>
          <w:szCs w:val="32"/>
        </w:rPr>
        <w:t xml:space="preserve">Scuola </w:t>
      </w:r>
      <w:r>
        <w:rPr>
          <w:rFonts w:ascii="Arial" w:hAnsi="Arial" w:cs="Arial"/>
          <w:sz w:val="32"/>
          <w:szCs w:val="32"/>
        </w:rPr>
        <w:t>Primaria …</w:t>
      </w:r>
    </w:p>
    <w:p w:rsidR="001F1F6E" w:rsidRPr="00414EAF" w:rsidRDefault="001F1F6E" w:rsidP="001F1F6E">
      <w:pPr>
        <w:pStyle w:val="Intestazione"/>
        <w:jc w:val="center"/>
        <w:rPr>
          <w:rFonts w:ascii="Arial" w:hAnsi="Arial" w:cs="Arial"/>
          <w:sz w:val="32"/>
          <w:szCs w:val="32"/>
        </w:rPr>
      </w:pPr>
      <w:r w:rsidRPr="00414EAF">
        <w:rPr>
          <w:rFonts w:ascii="Arial" w:hAnsi="Arial" w:cs="Arial"/>
          <w:sz w:val="32"/>
          <w:szCs w:val="32"/>
        </w:rPr>
        <w:t>Istituto Comprensivo “G.B. Niccolini” di San Giuliano Terme</w:t>
      </w:r>
    </w:p>
    <w:p w:rsidR="00B04EE9" w:rsidRDefault="00B04EE9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B04EE9" w:rsidRDefault="00B04EE9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B04EE9" w:rsidRDefault="00B04EE9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</w:p>
    <w:p w:rsidR="001F1F6E" w:rsidRPr="005C5CD6" w:rsidRDefault="001F1F6E" w:rsidP="001F1F6E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  <w:r w:rsidRPr="005C5CD6">
        <w:rPr>
          <w:rFonts w:ascii="Arial" w:hAnsi="Arial" w:cs="Arial"/>
          <w:b/>
          <w:sz w:val="40"/>
          <w:szCs w:val="40"/>
        </w:rPr>
        <w:t>RELAZIONE FINALE</w:t>
      </w:r>
    </w:p>
    <w:p w:rsidR="001F1F6E" w:rsidRDefault="001F1F6E" w:rsidP="001F1F6E">
      <w:pPr>
        <w:pStyle w:val="Intestazione"/>
        <w:jc w:val="center"/>
        <w:rPr>
          <w:rFonts w:ascii="Arial" w:hAnsi="Arial" w:cs="Arial"/>
          <w:b/>
          <w:sz w:val="40"/>
          <w:szCs w:val="40"/>
        </w:rPr>
      </w:pPr>
      <w:r w:rsidRPr="005C5CD6">
        <w:rPr>
          <w:rFonts w:ascii="Arial" w:hAnsi="Arial" w:cs="Arial"/>
          <w:b/>
          <w:sz w:val="40"/>
          <w:szCs w:val="40"/>
        </w:rPr>
        <w:t xml:space="preserve">Sostegno e </w:t>
      </w:r>
      <w:r>
        <w:rPr>
          <w:rFonts w:ascii="Arial" w:hAnsi="Arial" w:cs="Arial"/>
          <w:b/>
          <w:sz w:val="40"/>
          <w:szCs w:val="40"/>
        </w:rPr>
        <w:t>Inclusione</w:t>
      </w:r>
      <w:r w:rsidRPr="005C5CD6">
        <w:rPr>
          <w:rFonts w:ascii="Arial" w:hAnsi="Arial" w:cs="Arial"/>
          <w:b/>
          <w:sz w:val="40"/>
          <w:szCs w:val="40"/>
        </w:rPr>
        <w:t xml:space="preserve"> scolastica</w:t>
      </w:r>
    </w:p>
    <w:p w:rsidR="001F1F6E" w:rsidRPr="00E4574B" w:rsidRDefault="001F1F6E" w:rsidP="001F1F6E">
      <w:pPr>
        <w:rPr>
          <w:rFonts w:ascii="Arial" w:hAnsi="Arial" w:cs="Arial"/>
          <w:b/>
          <w:bCs/>
          <w:i/>
          <w:sz w:val="18"/>
          <w:szCs w:val="18"/>
        </w:rPr>
      </w:pPr>
      <w:r w:rsidRPr="00E4574B">
        <w:rPr>
          <w:rFonts w:ascii="Arial" w:hAnsi="Arial" w:cs="Arial"/>
          <w:i/>
          <w:sz w:val="18"/>
          <w:szCs w:val="18"/>
        </w:rPr>
        <w:t>(Il presente modello si costituisce come linea guida flessibile da adattare alle specifiche caratteristiche dell'alunno)</w:t>
      </w: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0A7BE7">
      <w:pPr>
        <w:jc w:val="center"/>
      </w:pPr>
      <w:r>
        <w:rPr>
          <w:rFonts w:ascii="Arial" w:hAnsi="Arial" w:cs="Arial"/>
          <w:iCs/>
          <w:sz w:val="30"/>
        </w:rPr>
        <w:t>ANNO SCOLASTICO …</w:t>
      </w:r>
      <w:r w:rsidR="0043706B">
        <w:rPr>
          <w:rFonts w:ascii="Arial" w:hAnsi="Arial" w:cs="Arial"/>
          <w:iCs/>
          <w:sz w:val="30"/>
        </w:rPr>
        <w:t xml:space="preserve"> </w:t>
      </w:r>
      <w:r w:rsidR="00F60E86">
        <w:rPr>
          <w:rFonts w:ascii="Arial" w:hAnsi="Arial" w:cs="Arial"/>
          <w:iCs/>
          <w:sz w:val="30"/>
        </w:rPr>
        <w:t>/</w:t>
      </w:r>
      <w:r w:rsidR="0043706B">
        <w:rPr>
          <w:rFonts w:ascii="Arial" w:hAnsi="Arial" w:cs="Arial"/>
          <w:iCs/>
          <w:sz w:val="30"/>
        </w:rPr>
        <w:t xml:space="preserve"> </w:t>
      </w:r>
      <w:r>
        <w:rPr>
          <w:rFonts w:ascii="Arial" w:hAnsi="Arial" w:cs="Arial"/>
          <w:iCs/>
          <w:sz w:val="30"/>
        </w:rPr>
        <w:t>..</w:t>
      </w:r>
      <w:r w:rsidR="00215B3B">
        <w:rPr>
          <w:rFonts w:ascii="Arial" w:hAnsi="Arial" w:cs="Arial"/>
          <w:iCs/>
          <w:sz w:val="30"/>
        </w:rPr>
        <w:t>.</w:t>
      </w:r>
      <w:r>
        <w:rPr>
          <w:rFonts w:ascii="Arial" w:hAnsi="Arial" w:cs="Arial"/>
          <w:iCs/>
          <w:sz w:val="30"/>
        </w:rPr>
        <w:t xml:space="preserve"> </w:t>
      </w: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B04EE9">
      <w:pPr>
        <w:jc w:val="center"/>
        <w:rPr>
          <w:rFonts w:ascii="Arial" w:hAnsi="Arial" w:cs="Arial"/>
          <w:iCs/>
          <w:sz w:val="30"/>
        </w:rPr>
      </w:pPr>
    </w:p>
    <w:p w:rsidR="00B04EE9" w:rsidRDefault="000A7BE7">
      <w:pPr>
        <w:jc w:val="center"/>
      </w:pPr>
      <w:r>
        <w:rPr>
          <w:rFonts w:ascii="Arial" w:hAnsi="Arial" w:cs="Arial"/>
          <w:iCs/>
          <w:sz w:val="32"/>
          <w:szCs w:val="32"/>
        </w:rPr>
        <w:t>Alunno</w:t>
      </w:r>
      <w:r w:rsidR="0043706B">
        <w:rPr>
          <w:rFonts w:ascii="Arial" w:hAnsi="Arial" w:cs="Arial"/>
          <w:iCs/>
          <w:sz w:val="32"/>
          <w:szCs w:val="32"/>
        </w:rPr>
        <w:t>/a</w:t>
      </w:r>
      <w:r>
        <w:rPr>
          <w:rFonts w:ascii="Arial" w:hAnsi="Arial" w:cs="Arial"/>
          <w:iCs/>
          <w:sz w:val="32"/>
          <w:szCs w:val="32"/>
        </w:rPr>
        <w:t>:</w:t>
      </w:r>
      <w:r w:rsidR="00F4100A">
        <w:rPr>
          <w:rFonts w:ascii="Arial" w:hAnsi="Arial" w:cs="Arial"/>
          <w:iCs/>
          <w:sz w:val="32"/>
          <w:szCs w:val="32"/>
        </w:rPr>
        <w:t xml:space="preserve"> </w:t>
      </w:r>
      <w:r w:rsidR="0043706B">
        <w:rPr>
          <w:rFonts w:ascii="Arial" w:hAnsi="Arial" w:cs="Arial"/>
          <w:b/>
          <w:bCs/>
          <w:i/>
          <w:sz w:val="28"/>
          <w:szCs w:val="28"/>
        </w:rPr>
        <w:t>…</w:t>
      </w:r>
    </w:p>
    <w:p w:rsidR="00B04EE9" w:rsidRDefault="000A7BE7">
      <w:pPr>
        <w:jc w:val="center"/>
      </w:pPr>
      <w:r>
        <w:rPr>
          <w:rFonts w:ascii="Arial" w:hAnsi="Arial" w:cs="Arial"/>
          <w:iCs/>
          <w:sz w:val="32"/>
          <w:szCs w:val="32"/>
        </w:rPr>
        <w:t>Docente/i:</w:t>
      </w:r>
      <w:r w:rsidR="0043706B">
        <w:rPr>
          <w:rFonts w:ascii="Arial" w:hAnsi="Arial" w:cs="Arial"/>
          <w:b/>
          <w:bCs/>
          <w:i/>
          <w:sz w:val="28"/>
          <w:szCs w:val="28"/>
        </w:rPr>
        <w:t xml:space="preserve"> …</w:t>
      </w:r>
    </w:p>
    <w:p w:rsidR="00B04EE9" w:rsidRDefault="00B04EE9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B04EE9" w:rsidRDefault="00B04EE9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B04EE9" w:rsidRDefault="00B04EE9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B04EE9" w:rsidRDefault="00B04EE9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B04EE9" w:rsidRDefault="00B04EE9">
      <w:pPr>
        <w:spacing w:before="120" w:after="240"/>
        <w:ind w:left="5664"/>
        <w:rPr>
          <w:rFonts w:ascii="Arial" w:hAnsi="Arial" w:cs="Arial"/>
          <w:sz w:val="22"/>
          <w:szCs w:val="22"/>
        </w:rPr>
      </w:pPr>
    </w:p>
    <w:p w:rsidR="00B04EE9" w:rsidRPr="001F1F6E" w:rsidRDefault="000A7BE7">
      <w:pPr>
        <w:spacing w:before="120" w:after="240"/>
        <w:ind w:left="5664"/>
        <w:rPr>
          <w:rFonts w:ascii="Arial" w:hAnsi="Arial" w:cs="Arial"/>
          <w:b/>
          <w:sz w:val="28"/>
          <w:szCs w:val="28"/>
          <w:u w:val="single"/>
        </w:rPr>
      </w:pPr>
      <w:r w:rsidRPr="001F1F6E">
        <w:rPr>
          <w:rFonts w:ascii="Arial" w:hAnsi="Arial" w:cs="Arial"/>
          <w:sz w:val="22"/>
          <w:szCs w:val="22"/>
        </w:rPr>
        <w:t xml:space="preserve">Città, </w:t>
      </w:r>
      <w:r w:rsidR="00F37BE7" w:rsidRPr="001F1F6E">
        <w:rPr>
          <w:rFonts w:ascii="Arial" w:hAnsi="Arial" w:cs="Arial"/>
          <w:sz w:val="22"/>
          <w:szCs w:val="22"/>
        </w:rPr>
        <w:fldChar w:fldCharType="begin"/>
      </w:r>
      <w:r w:rsidRPr="001F1F6E">
        <w:rPr>
          <w:rFonts w:ascii="Arial" w:hAnsi="Arial" w:cs="Arial"/>
          <w:sz w:val="22"/>
          <w:szCs w:val="22"/>
        </w:rPr>
        <w:instrText xml:space="preserve"> DATE \@"dd/MM/yyyy" </w:instrText>
      </w:r>
      <w:r w:rsidR="00F37BE7" w:rsidRPr="001F1F6E">
        <w:rPr>
          <w:rFonts w:ascii="Arial" w:hAnsi="Arial" w:cs="Arial"/>
          <w:sz w:val="22"/>
          <w:szCs w:val="22"/>
        </w:rPr>
        <w:fldChar w:fldCharType="separate"/>
      </w:r>
      <w:r w:rsidR="00E75A65">
        <w:rPr>
          <w:rFonts w:ascii="Arial" w:hAnsi="Arial" w:cs="Arial"/>
          <w:noProof/>
          <w:sz w:val="22"/>
          <w:szCs w:val="22"/>
        </w:rPr>
        <w:t>18/05/2019</w:t>
      </w:r>
      <w:r w:rsidR="00F37BE7" w:rsidRPr="001F1F6E">
        <w:rPr>
          <w:rFonts w:ascii="Arial" w:hAnsi="Arial" w:cs="Arial"/>
          <w:sz w:val="22"/>
          <w:szCs w:val="22"/>
        </w:rPr>
        <w:fldChar w:fldCharType="end"/>
      </w:r>
    </w:p>
    <w:p w:rsidR="0083301B" w:rsidRDefault="0083301B" w:rsidP="00BB4F0E">
      <w:pPr>
        <w:rPr>
          <w:rFonts w:ascii="Arial" w:hAnsi="Arial" w:cs="Arial"/>
          <w:b/>
          <w:smallCaps/>
        </w:rPr>
      </w:pPr>
    </w:p>
    <w:p w:rsidR="00BB4F0E" w:rsidRDefault="00BB4F0E" w:rsidP="00BB4F0E">
      <w:pPr>
        <w:rPr>
          <w:rFonts w:ascii="Arial" w:hAnsi="Arial" w:cs="Arial"/>
          <w:i/>
          <w:smallCaps/>
          <w:sz w:val="16"/>
          <w:szCs w:val="16"/>
        </w:rPr>
      </w:pPr>
      <w:r w:rsidRPr="007E0301">
        <w:rPr>
          <w:rFonts w:ascii="Arial" w:hAnsi="Arial" w:cs="Arial"/>
          <w:b/>
          <w:smallCaps/>
        </w:rPr>
        <w:lastRenderedPageBreak/>
        <w:t>SCHEMA ORARIO</w:t>
      </w:r>
    </w:p>
    <w:p w:rsidR="00BB4F0E" w:rsidRPr="007E0301" w:rsidRDefault="00BB4F0E" w:rsidP="00BB4F0E">
      <w:pPr>
        <w:rPr>
          <w:rStyle w:val="Enfasicorsivo"/>
          <w:rFonts w:ascii="Arial" w:hAnsi="Arial" w:cs="Arial"/>
          <w:sz w:val="16"/>
          <w:szCs w:val="16"/>
        </w:rPr>
      </w:pPr>
      <w:r w:rsidRPr="007E0301">
        <w:rPr>
          <w:rFonts w:ascii="Arial" w:hAnsi="Arial" w:cs="Arial"/>
          <w:i/>
          <w:smallCaps/>
          <w:sz w:val="16"/>
          <w:szCs w:val="16"/>
        </w:rPr>
        <w:t>(</w:t>
      </w:r>
      <w:r w:rsidRPr="007E0301">
        <w:rPr>
          <w:rStyle w:val="Enfasicorsivo"/>
          <w:rFonts w:ascii="Arial" w:hAnsi="Arial" w:cs="Arial"/>
          <w:sz w:val="16"/>
          <w:szCs w:val="16"/>
        </w:rPr>
        <w:t xml:space="preserve">da compilare solo se nel corso dell’anno, e comunque dopo il primo </w:t>
      </w:r>
      <w:proofErr w:type="spellStart"/>
      <w:r w:rsidRPr="007E0301">
        <w:rPr>
          <w:rStyle w:val="Enfasicorsivo"/>
          <w:rFonts w:ascii="Arial" w:hAnsi="Arial" w:cs="Arial"/>
          <w:sz w:val="16"/>
          <w:szCs w:val="16"/>
        </w:rPr>
        <w:t>Glic</w:t>
      </w:r>
      <w:proofErr w:type="spellEnd"/>
      <w:r w:rsidRPr="007E0301">
        <w:rPr>
          <w:rStyle w:val="Enfasicorsivo"/>
          <w:rFonts w:ascii="Arial" w:hAnsi="Arial" w:cs="Arial"/>
          <w:sz w:val="16"/>
          <w:szCs w:val="16"/>
        </w:rPr>
        <w:t>, l’orario ha subito delle modifiche)</w:t>
      </w:r>
    </w:p>
    <w:p w:rsidR="00BB4F0E" w:rsidRPr="00CF32C2" w:rsidRDefault="00BB4F0E" w:rsidP="00BB4F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(specificare materie, ore di </w:t>
      </w:r>
      <w:proofErr w:type="spellStart"/>
      <w:r>
        <w:rPr>
          <w:rFonts w:ascii="Arial" w:hAnsi="Arial" w:cs="Arial"/>
        </w:rPr>
        <w:t>sost</w:t>
      </w:r>
      <w:proofErr w:type="spellEnd"/>
      <w:r>
        <w:rPr>
          <w:rFonts w:ascii="Arial" w:hAnsi="Arial" w:cs="Arial"/>
        </w:rPr>
        <w:t>. e</w:t>
      </w:r>
      <w:r w:rsidR="00F60E8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ass</w:t>
      </w:r>
      <w:proofErr w:type="spellEnd"/>
      <w:r>
        <w:rPr>
          <w:rFonts w:ascii="Arial" w:hAnsi="Arial" w:cs="Arial"/>
        </w:rPr>
        <w:t>)</w:t>
      </w:r>
    </w:p>
    <w:p w:rsidR="00BB4F0E" w:rsidRDefault="00BB4F0E" w:rsidP="00BB4F0E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L’alunno/a è inserito/a n</w:t>
      </w:r>
      <w:r w:rsidRPr="00CF32C2">
        <w:rPr>
          <w:rFonts w:ascii="Arial" w:hAnsi="Arial" w:cs="Arial"/>
        </w:rPr>
        <w:t xml:space="preserve">ella classe </w:t>
      </w:r>
      <w:r>
        <w:rPr>
          <w:rFonts w:ascii="Arial" w:hAnsi="Arial" w:cs="Arial"/>
        </w:rPr>
        <w:t>…</w:t>
      </w:r>
    </w:p>
    <w:p w:rsidR="00BB4F0E" w:rsidRPr="001437A7" w:rsidRDefault="00BB4F0E" w:rsidP="00BB4F0E">
      <w:pPr>
        <w:spacing w:before="120"/>
        <w:rPr>
          <w:rFonts w:ascii="Arial" w:hAnsi="Arial" w:cs="Arial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1410"/>
        <w:gridCol w:w="1628"/>
        <w:gridCol w:w="2123"/>
        <w:gridCol w:w="1625"/>
        <w:gridCol w:w="1909"/>
        <w:gridCol w:w="1350"/>
      </w:tblGrid>
      <w:tr w:rsidR="00BB4F0E" w:rsidRPr="000B730F" w:rsidTr="007106B6">
        <w:trPr>
          <w:trHeight w:val="433"/>
        </w:trPr>
        <w:tc>
          <w:tcPr>
            <w:tcW w:w="1754" w:type="dxa"/>
            <w:gridSpan w:val="2"/>
          </w:tcPr>
          <w:p w:rsidR="00BB4F0E" w:rsidRPr="000B730F" w:rsidRDefault="00BB4F0E" w:rsidP="007106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0B730F">
              <w:rPr>
                <w:rFonts w:ascii="Arial" w:hAnsi="Arial" w:cs="Arial"/>
                <w:sz w:val="22"/>
                <w:szCs w:val="22"/>
              </w:rPr>
              <w:t>unedì</w:t>
            </w:r>
          </w:p>
        </w:tc>
        <w:tc>
          <w:tcPr>
            <w:tcW w:w="1628" w:type="dxa"/>
          </w:tcPr>
          <w:p w:rsidR="00BB4F0E" w:rsidRPr="000B730F" w:rsidRDefault="00BB4F0E" w:rsidP="007106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0B730F">
              <w:rPr>
                <w:rFonts w:ascii="Arial" w:hAnsi="Arial" w:cs="Arial"/>
                <w:sz w:val="22"/>
                <w:szCs w:val="22"/>
              </w:rPr>
              <w:t>artedì</w:t>
            </w:r>
          </w:p>
        </w:tc>
        <w:tc>
          <w:tcPr>
            <w:tcW w:w="2123" w:type="dxa"/>
          </w:tcPr>
          <w:p w:rsidR="00BB4F0E" w:rsidRPr="000B730F" w:rsidRDefault="00BB4F0E" w:rsidP="007106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0B730F">
              <w:rPr>
                <w:rFonts w:ascii="Arial" w:hAnsi="Arial" w:cs="Arial"/>
                <w:sz w:val="22"/>
                <w:szCs w:val="22"/>
              </w:rPr>
              <w:t>ercoledì</w:t>
            </w:r>
          </w:p>
        </w:tc>
        <w:tc>
          <w:tcPr>
            <w:tcW w:w="1625" w:type="dxa"/>
          </w:tcPr>
          <w:p w:rsidR="00BB4F0E" w:rsidRPr="000B730F" w:rsidRDefault="00BB4F0E" w:rsidP="007106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0B730F">
              <w:rPr>
                <w:rFonts w:ascii="Arial" w:hAnsi="Arial" w:cs="Arial"/>
                <w:sz w:val="22"/>
                <w:szCs w:val="22"/>
              </w:rPr>
              <w:t>iovedì</w:t>
            </w:r>
          </w:p>
        </w:tc>
        <w:tc>
          <w:tcPr>
            <w:tcW w:w="1909" w:type="dxa"/>
          </w:tcPr>
          <w:p w:rsidR="00BB4F0E" w:rsidRPr="000B730F" w:rsidRDefault="00BB4F0E" w:rsidP="007106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0B730F">
              <w:rPr>
                <w:rFonts w:ascii="Arial" w:hAnsi="Arial" w:cs="Arial"/>
                <w:sz w:val="22"/>
                <w:szCs w:val="22"/>
              </w:rPr>
              <w:t>enerdì</w:t>
            </w:r>
          </w:p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Sabato</w:t>
            </w:r>
          </w:p>
        </w:tc>
      </w:tr>
      <w:tr w:rsidR="00BB4F0E" w:rsidRPr="000B730F" w:rsidTr="007106B6">
        <w:trPr>
          <w:trHeight w:val="465"/>
        </w:trPr>
        <w:tc>
          <w:tcPr>
            <w:tcW w:w="344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E" w:rsidRPr="000B730F" w:rsidTr="007106B6">
        <w:trPr>
          <w:trHeight w:val="433"/>
        </w:trPr>
        <w:tc>
          <w:tcPr>
            <w:tcW w:w="344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BB4F0E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E" w:rsidRPr="000B730F" w:rsidTr="007106B6">
        <w:trPr>
          <w:trHeight w:val="433"/>
        </w:trPr>
        <w:tc>
          <w:tcPr>
            <w:tcW w:w="344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E" w:rsidRPr="000B730F" w:rsidTr="007106B6">
        <w:trPr>
          <w:trHeight w:val="465"/>
        </w:trPr>
        <w:tc>
          <w:tcPr>
            <w:tcW w:w="344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0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E" w:rsidRPr="000B730F" w:rsidTr="007106B6">
        <w:trPr>
          <w:trHeight w:val="433"/>
        </w:trPr>
        <w:tc>
          <w:tcPr>
            <w:tcW w:w="344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 w:rsidRPr="000B730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10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E" w:rsidRPr="000B730F" w:rsidTr="007106B6">
        <w:trPr>
          <w:trHeight w:val="433"/>
        </w:trPr>
        <w:tc>
          <w:tcPr>
            <w:tcW w:w="344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0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E" w:rsidRPr="000B730F" w:rsidTr="007106B6">
        <w:trPr>
          <w:trHeight w:val="433"/>
        </w:trPr>
        <w:tc>
          <w:tcPr>
            <w:tcW w:w="344" w:type="dxa"/>
          </w:tcPr>
          <w:p w:rsidR="00BB4F0E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10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E" w:rsidRPr="000B730F" w:rsidTr="007106B6">
        <w:trPr>
          <w:trHeight w:val="433"/>
        </w:trPr>
        <w:tc>
          <w:tcPr>
            <w:tcW w:w="344" w:type="dxa"/>
          </w:tcPr>
          <w:p w:rsidR="00BB4F0E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10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3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5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BB4F0E" w:rsidRPr="000B730F" w:rsidRDefault="00BB4F0E" w:rsidP="007106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3C20" w:rsidRDefault="00E43C20" w:rsidP="00E43C20">
      <w:pPr>
        <w:pStyle w:val="Didascalia"/>
        <w:rPr>
          <w:rFonts w:ascii="Arial" w:hAnsi="Arial" w:cs="Arial"/>
          <w:b/>
          <w:i w:val="0"/>
          <w:sz w:val="20"/>
          <w:szCs w:val="20"/>
        </w:rPr>
      </w:pPr>
    </w:p>
    <w:p w:rsidR="00E43C20" w:rsidRDefault="00E43C20" w:rsidP="00E43C20">
      <w:pPr>
        <w:pStyle w:val="Didascalia"/>
        <w:rPr>
          <w:rFonts w:ascii="Arial" w:hAnsi="Arial" w:cs="Arial"/>
          <w:b/>
          <w:i w:val="0"/>
          <w:sz w:val="20"/>
          <w:szCs w:val="20"/>
        </w:rPr>
      </w:pPr>
      <w:r w:rsidRPr="00E43C20">
        <w:rPr>
          <w:rFonts w:ascii="Arial" w:hAnsi="Arial" w:cs="Arial"/>
          <w:b/>
          <w:i w:val="0"/>
          <w:sz w:val="20"/>
          <w:szCs w:val="20"/>
        </w:rPr>
        <w:t>L’</w:t>
      </w:r>
      <w:r>
        <w:rPr>
          <w:rFonts w:ascii="Arial" w:hAnsi="Arial" w:cs="Arial"/>
          <w:b/>
          <w:i w:val="0"/>
          <w:sz w:val="20"/>
          <w:szCs w:val="20"/>
        </w:rPr>
        <w:t>alunno/a necessita dei seguenti ausili:</w:t>
      </w:r>
    </w:p>
    <w:p w:rsidR="00E43C20" w:rsidRPr="00426DAA" w:rsidRDefault="00E43C20" w:rsidP="00E43C20">
      <w:pPr>
        <w:pStyle w:val="Didascalia"/>
        <w:spacing w:before="0" w:after="0"/>
        <w:rPr>
          <w:rFonts w:ascii="Arial" w:hAnsi="Arial" w:cs="Arial"/>
          <w:i w:val="0"/>
          <w:sz w:val="20"/>
          <w:szCs w:val="20"/>
          <w:lang w:val="en-US"/>
        </w:rPr>
      </w:pPr>
      <w:r>
        <w:rPr>
          <w:rFonts w:ascii="Arial" w:hAnsi="Arial" w:cs="Arial"/>
          <w:i w:val="0"/>
          <w:sz w:val="20"/>
          <w:szCs w:val="20"/>
        </w:rPr>
        <w:tab/>
      </w:r>
      <w:r w:rsidR="00F37BE7"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426DAA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="00F37BE7" w:rsidRPr="00E43C20">
        <w:rPr>
          <w:rFonts w:ascii="Arial" w:hAnsi="Arial" w:cs="Arial"/>
          <w:sz w:val="20"/>
          <w:szCs w:val="20"/>
        </w:rPr>
        <w:fldChar w:fldCharType="end"/>
      </w:r>
      <w:r w:rsidRPr="00426DAA">
        <w:rPr>
          <w:rFonts w:ascii="Arial" w:hAnsi="Arial" w:cs="Arial"/>
          <w:i w:val="0"/>
          <w:sz w:val="20"/>
          <w:szCs w:val="20"/>
          <w:lang w:val="en-US"/>
        </w:rPr>
        <w:t xml:space="preserve"> PC</w:t>
      </w:r>
    </w:p>
    <w:p w:rsidR="00E43C20" w:rsidRPr="00426DAA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  <w:lang w:val="en-US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43C20" w:rsidRPr="00426DAA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F60E86">
        <w:rPr>
          <w:rFonts w:ascii="Arial" w:hAnsi="Arial" w:cs="Arial"/>
          <w:sz w:val="20"/>
          <w:szCs w:val="20"/>
        </w:rPr>
        <w:t xml:space="preserve"> </w:t>
      </w:r>
      <w:r w:rsidR="00715F87" w:rsidRPr="00426DAA">
        <w:rPr>
          <w:rFonts w:ascii="Arial" w:hAnsi="Arial" w:cs="Arial"/>
          <w:i w:val="0"/>
          <w:sz w:val="20"/>
          <w:szCs w:val="20"/>
          <w:lang w:val="en-US"/>
        </w:rPr>
        <w:t>Software</w:t>
      </w:r>
      <w:r w:rsidR="00215B3B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proofErr w:type="spellStart"/>
      <w:r w:rsidR="00426DAA" w:rsidRPr="00426DAA">
        <w:rPr>
          <w:rFonts w:ascii="Arial" w:hAnsi="Arial" w:cs="Arial"/>
          <w:i w:val="0"/>
          <w:sz w:val="20"/>
          <w:szCs w:val="20"/>
          <w:lang w:val="en-US"/>
        </w:rPr>
        <w:t>specifici</w:t>
      </w:r>
      <w:proofErr w:type="spellEnd"/>
      <w:r w:rsidR="00426DAA" w:rsidRPr="00426DAA">
        <w:rPr>
          <w:rFonts w:ascii="Arial" w:hAnsi="Arial" w:cs="Arial"/>
          <w:i w:val="0"/>
          <w:sz w:val="20"/>
          <w:szCs w:val="20"/>
          <w:lang w:val="en-US"/>
        </w:rPr>
        <w:t xml:space="preserve"> (</w:t>
      </w:r>
      <w:proofErr w:type="spellStart"/>
      <w:r w:rsidR="00426DAA" w:rsidRPr="00426DAA">
        <w:rPr>
          <w:rFonts w:ascii="Arial" w:hAnsi="Arial" w:cs="Arial"/>
          <w:i w:val="0"/>
          <w:sz w:val="20"/>
          <w:szCs w:val="20"/>
          <w:lang w:val="en-US"/>
        </w:rPr>
        <w:t>SymWriter</w:t>
      </w:r>
      <w:proofErr w:type="spellEnd"/>
      <w:r w:rsidR="00426DAA" w:rsidRPr="00426DAA">
        <w:rPr>
          <w:rFonts w:ascii="Arial" w:hAnsi="Arial" w:cs="Arial"/>
          <w:i w:val="0"/>
          <w:sz w:val="20"/>
          <w:szCs w:val="20"/>
          <w:lang w:val="en-US"/>
        </w:rPr>
        <w:t>, Grid player, …)</w:t>
      </w:r>
    </w:p>
    <w:p w:rsidR="00E43C20" w:rsidRPr="00E43C20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43C20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i w:val="0"/>
          <w:sz w:val="20"/>
          <w:szCs w:val="20"/>
        </w:rPr>
      </w:r>
      <w:r w:rsidR="00E75A65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F60E86">
        <w:rPr>
          <w:rFonts w:ascii="Arial" w:hAnsi="Arial" w:cs="Arial"/>
          <w:i w:val="0"/>
          <w:sz w:val="20"/>
          <w:szCs w:val="20"/>
        </w:rPr>
        <w:t xml:space="preserve"> </w:t>
      </w:r>
      <w:r w:rsidR="00426DAA">
        <w:rPr>
          <w:rFonts w:ascii="Arial" w:hAnsi="Arial" w:cs="Arial"/>
          <w:i w:val="0"/>
          <w:sz w:val="20"/>
          <w:szCs w:val="20"/>
        </w:rPr>
        <w:t>Tastiere speciali (espansa</w:t>
      </w:r>
      <w:r w:rsidR="00215B3B">
        <w:rPr>
          <w:rFonts w:ascii="Arial" w:hAnsi="Arial" w:cs="Arial"/>
          <w:i w:val="0"/>
          <w:sz w:val="20"/>
          <w:szCs w:val="20"/>
        </w:rPr>
        <w:t xml:space="preserve"> </w:t>
      </w:r>
      <w:r w:rsidR="00426DAA">
        <w:rPr>
          <w:rFonts w:ascii="Arial" w:hAnsi="Arial" w:cs="Arial"/>
          <w:i w:val="0"/>
          <w:sz w:val="20"/>
          <w:szCs w:val="20"/>
        </w:rPr>
        <w:t>/</w:t>
      </w:r>
      <w:r w:rsidR="00215B3B">
        <w:rPr>
          <w:rFonts w:ascii="Arial" w:hAnsi="Arial" w:cs="Arial"/>
          <w:i w:val="0"/>
          <w:sz w:val="20"/>
          <w:szCs w:val="20"/>
        </w:rPr>
        <w:t xml:space="preserve"> </w:t>
      </w:r>
      <w:r w:rsidR="00426DAA">
        <w:rPr>
          <w:rFonts w:ascii="Arial" w:hAnsi="Arial" w:cs="Arial"/>
          <w:i w:val="0"/>
          <w:sz w:val="20"/>
          <w:szCs w:val="20"/>
        </w:rPr>
        <w:t>ridotta</w:t>
      </w:r>
      <w:r w:rsidR="00215B3B">
        <w:rPr>
          <w:rFonts w:ascii="Arial" w:hAnsi="Arial" w:cs="Arial"/>
          <w:i w:val="0"/>
          <w:sz w:val="20"/>
          <w:szCs w:val="20"/>
        </w:rPr>
        <w:t xml:space="preserve"> </w:t>
      </w:r>
      <w:r w:rsidR="00426DAA">
        <w:rPr>
          <w:rFonts w:ascii="Arial" w:hAnsi="Arial" w:cs="Arial"/>
          <w:i w:val="0"/>
          <w:sz w:val="20"/>
          <w:szCs w:val="20"/>
        </w:rPr>
        <w:t>/</w:t>
      </w:r>
      <w:r w:rsidR="00215B3B">
        <w:rPr>
          <w:rFonts w:ascii="Arial" w:hAnsi="Arial" w:cs="Arial"/>
          <w:i w:val="0"/>
          <w:sz w:val="20"/>
          <w:szCs w:val="20"/>
        </w:rPr>
        <w:t xml:space="preserve"> </w:t>
      </w:r>
      <w:r w:rsidR="00426DAA">
        <w:rPr>
          <w:rFonts w:ascii="Arial" w:hAnsi="Arial" w:cs="Arial"/>
          <w:i w:val="0"/>
          <w:sz w:val="20"/>
          <w:szCs w:val="20"/>
        </w:rPr>
        <w:t>a video</w:t>
      </w:r>
      <w:r w:rsidR="00215B3B">
        <w:rPr>
          <w:rFonts w:ascii="Arial" w:hAnsi="Arial" w:cs="Arial"/>
          <w:i w:val="0"/>
          <w:sz w:val="20"/>
          <w:szCs w:val="20"/>
        </w:rPr>
        <w:t xml:space="preserve"> </w:t>
      </w:r>
      <w:r w:rsidR="00426DAA">
        <w:rPr>
          <w:rFonts w:ascii="Arial" w:hAnsi="Arial" w:cs="Arial"/>
          <w:i w:val="0"/>
          <w:sz w:val="20"/>
          <w:szCs w:val="20"/>
        </w:rPr>
        <w:t>/</w:t>
      </w:r>
      <w:r w:rsidR="00EB3613">
        <w:rPr>
          <w:rFonts w:ascii="Arial" w:hAnsi="Arial" w:cs="Arial"/>
          <w:i w:val="0"/>
          <w:sz w:val="20"/>
          <w:szCs w:val="20"/>
        </w:rPr>
        <w:t xml:space="preserve"> </w:t>
      </w:r>
      <w:r w:rsidR="00F07768">
        <w:rPr>
          <w:rFonts w:ascii="Arial" w:hAnsi="Arial" w:cs="Arial"/>
          <w:i w:val="0"/>
          <w:sz w:val="20"/>
          <w:szCs w:val="20"/>
        </w:rPr>
        <w:t>…)</w:t>
      </w:r>
    </w:p>
    <w:p w:rsidR="00E43C20" w:rsidRPr="008107DF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  <w:lang w:val="en-US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43C20" w:rsidRPr="008107DF">
        <w:rPr>
          <w:rFonts w:ascii="Arial" w:hAnsi="Arial" w:cs="Arial"/>
          <w:i w:val="0"/>
          <w:sz w:val="20"/>
          <w:szCs w:val="20"/>
          <w:lang w:val="en-US"/>
        </w:rPr>
        <w:instrText xml:space="preserve"> FORMCHECKBOX </w:instrText>
      </w:r>
      <w:r w:rsidR="00E75A65">
        <w:rPr>
          <w:rFonts w:ascii="Arial" w:hAnsi="Arial" w:cs="Arial"/>
          <w:i w:val="0"/>
          <w:sz w:val="20"/>
          <w:szCs w:val="20"/>
        </w:rPr>
      </w:r>
      <w:r w:rsidR="00E75A65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F07768" w:rsidRPr="008107DF">
        <w:rPr>
          <w:rFonts w:ascii="Arial" w:hAnsi="Arial" w:cs="Arial"/>
          <w:i w:val="0"/>
          <w:sz w:val="20"/>
          <w:szCs w:val="20"/>
          <w:lang w:val="en-US"/>
        </w:rPr>
        <w:t xml:space="preserve"> Mouse a joystick</w:t>
      </w:r>
      <w:r w:rsidR="00215B3B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r w:rsidR="00F07768" w:rsidRPr="008107DF">
        <w:rPr>
          <w:rFonts w:ascii="Arial" w:hAnsi="Arial" w:cs="Arial"/>
          <w:i w:val="0"/>
          <w:sz w:val="20"/>
          <w:szCs w:val="20"/>
          <w:lang w:val="en-US"/>
        </w:rPr>
        <w:t>/ a trackball</w:t>
      </w:r>
      <w:r w:rsidR="00215B3B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r w:rsidR="008107DF" w:rsidRPr="008107DF">
        <w:rPr>
          <w:rFonts w:ascii="Arial" w:hAnsi="Arial" w:cs="Arial"/>
          <w:i w:val="0"/>
          <w:sz w:val="20"/>
          <w:szCs w:val="20"/>
          <w:lang w:val="en-US"/>
        </w:rPr>
        <w:t>/</w:t>
      </w:r>
      <w:r w:rsidR="00EB3613">
        <w:rPr>
          <w:rFonts w:ascii="Arial" w:hAnsi="Arial" w:cs="Arial"/>
          <w:i w:val="0"/>
          <w:sz w:val="20"/>
          <w:szCs w:val="20"/>
          <w:lang w:val="en-US"/>
        </w:rPr>
        <w:t xml:space="preserve"> </w:t>
      </w:r>
      <w:r w:rsidR="008107DF" w:rsidRPr="008107DF">
        <w:rPr>
          <w:rFonts w:ascii="Arial" w:hAnsi="Arial" w:cs="Arial"/>
          <w:i w:val="0"/>
          <w:sz w:val="20"/>
          <w:szCs w:val="20"/>
          <w:lang w:val="en-US"/>
        </w:rPr>
        <w:t>…</w:t>
      </w:r>
    </w:p>
    <w:p w:rsidR="00E43C20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43C20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i w:val="0"/>
          <w:sz w:val="20"/>
          <w:szCs w:val="20"/>
        </w:rPr>
      </w:r>
      <w:r w:rsidR="00E75A65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F60E86">
        <w:rPr>
          <w:rFonts w:ascii="Arial" w:hAnsi="Arial" w:cs="Arial"/>
          <w:i w:val="0"/>
          <w:sz w:val="20"/>
          <w:szCs w:val="20"/>
        </w:rPr>
        <w:t xml:space="preserve"> </w:t>
      </w:r>
      <w:r w:rsidR="00F07768">
        <w:rPr>
          <w:rFonts w:ascii="Arial" w:hAnsi="Arial" w:cs="Arial"/>
          <w:i w:val="0"/>
          <w:sz w:val="20"/>
          <w:szCs w:val="20"/>
        </w:rPr>
        <w:t>Riconoscimento vocale e videoscrittura con sintesi vocale</w:t>
      </w:r>
    </w:p>
    <w:p w:rsidR="00292051" w:rsidRPr="00292051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292051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F60E86">
        <w:rPr>
          <w:rFonts w:ascii="Arial" w:hAnsi="Arial" w:cs="Arial"/>
          <w:sz w:val="20"/>
          <w:szCs w:val="20"/>
        </w:rPr>
        <w:t xml:space="preserve"> </w:t>
      </w:r>
      <w:r w:rsidR="00292051">
        <w:rPr>
          <w:rFonts w:ascii="Arial" w:hAnsi="Arial" w:cs="Arial"/>
          <w:i w:val="0"/>
          <w:sz w:val="20"/>
          <w:szCs w:val="20"/>
        </w:rPr>
        <w:t>Lettore con sintesi vocale</w:t>
      </w:r>
    </w:p>
    <w:p w:rsidR="00E43C20" w:rsidRPr="00E43C20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43C20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i w:val="0"/>
          <w:sz w:val="20"/>
          <w:szCs w:val="20"/>
        </w:rPr>
      </w:r>
      <w:r w:rsidR="00E75A65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F07768">
        <w:rPr>
          <w:rFonts w:ascii="Arial" w:hAnsi="Arial" w:cs="Arial"/>
          <w:i w:val="0"/>
          <w:sz w:val="20"/>
          <w:szCs w:val="20"/>
        </w:rPr>
        <w:t xml:space="preserve"> Schermo tattile</w:t>
      </w:r>
    </w:p>
    <w:p w:rsidR="00E43C20" w:rsidRPr="00E43C20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43C20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i w:val="0"/>
          <w:sz w:val="20"/>
          <w:szCs w:val="20"/>
        </w:rPr>
      </w:r>
      <w:r w:rsidR="00E75A65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F60E86">
        <w:rPr>
          <w:rFonts w:ascii="Arial" w:hAnsi="Arial" w:cs="Arial"/>
          <w:i w:val="0"/>
          <w:sz w:val="20"/>
          <w:szCs w:val="20"/>
        </w:rPr>
        <w:t xml:space="preserve"> </w:t>
      </w:r>
      <w:r w:rsidR="00EA1902">
        <w:rPr>
          <w:rFonts w:ascii="Arial" w:hAnsi="Arial" w:cs="Arial"/>
          <w:i w:val="0"/>
          <w:sz w:val="20"/>
          <w:szCs w:val="20"/>
        </w:rPr>
        <w:t>Deambulatore</w:t>
      </w:r>
    </w:p>
    <w:p w:rsidR="00E43C20" w:rsidRPr="00E43C20" w:rsidRDefault="00F37BE7" w:rsidP="00E43C20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i w:val="0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E43C20" w:rsidRPr="00E43C20">
        <w:rPr>
          <w:rFonts w:ascii="Arial" w:hAnsi="Arial" w:cs="Arial"/>
          <w:i w:val="0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i w:val="0"/>
          <w:sz w:val="20"/>
          <w:szCs w:val="20"/>
        </w:rPr>
      </w:r>
      <w:r w:rsidR="00E75A65">
        <w:rPr>
          <w:rFonts w:ascii="Arial" w:hAnsi="Arial" w:cs="Arial"/>
          <w:i w:val="0"/>
          <w:sz w:val="20"/>
          <w:szCs w:val="20"/>
        </w:rPr>
        <w:fldChar w:fldCharType="separate"/>
      </w:r>
      <w:r w:rsidRPr="00E43C20">
        <w:rPr>
          <w:rFonts w:ascii="Arial" w:hAnsi="Arial" w:cs="Arial"/>
          <w:i w:val="0"/>
          <w:sz w:val="20"/>
          <w:szCs w:val="20"/>
        </w:rPr>
        <w:fldChar w:fldCharType="end"/>
      </w:r>
      <w:r w:rsidR="00F60E86">
        <w:rPr>
          <w:rFonts w:ascii="Arial" w:hAnsi="Arial" w:cs="Arial"/>
          <w:i w:val="0"/>
          <w:sz w:val="20"/>
          <w:szCs w:val="20"/>
        </w:rPr>
        <w:t xml:space="preserve"> </w:t>
      </w:r>
      <w:r w:rsidR="00EA1902">
        <w:rPr>
          <w:rFonts w:ascii="Arial" w:hAnsi="Arial" w:cs="Arial"/>
          <w:i w:val="0"/>
          <w:sz w:val="20"/>
          <w:szCs w:val="20"/>
        </w:rPr>
        <w:t>Sedia a rotelle</w:t>
      </w:r>
    </w:p>
    <w:p w:rsidR="00EA1902" w:rsidRDefault="00F37BE7" w:rsidP="00EA1902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F07768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F60E86">
        <w:rPr>
          <w:rFonts w:ascii="Arial" w:hAnsi="Arial" w:cs="Arial"/>
          <w:sz w:val="20"/>
          <w:szCs w:val="20"/>
        </w:rPr>
        <w:t xml:space="preserve"> </w:t>
      </w:r>
      <w:r w:rsidR="00EA1902">
        <w:rPr>
          <w:rFonts w:ascii="Arial" w:hAnsi="Arial" w:cs="Arial"/>
          <w:i w:val="0"/>
          <w:sz w:val="20"/>
          <w:szCs w:val="20"/>
        </w:rPr>
        <w:t>Tavolo regolabile per carrozzina</w:t>
      </w:r>
    </w:p>
    <w:p w:rsidR="00F07768" w:rsidRPr="00EA1902" w:rsidRDefault="00F37BE7" w:rsidP="00F07768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F07768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F60E86">
        <w:rPr>
          <w:rFonts w:ascii="Arial" w:hAnsi="Arial" w:cs="Arial"/>
          <w:sz w:val="20"/>
          <w:szCs w:val="20"/>
        </w:rPr>
        <w:t xml:space="preserve"> </w:t>
      </w:r>
      <w:r w:rsidR="00EA1902">
        <w:rPr>
          <w:rFonts w:ascii="Arial" w:hAnsi="Arial" w:cs="Arial"/>
          <w:i w:val="0"/>
          <w:sz w:val="20"/>
          <w:szCs w:val="20"/>
        </w:rPr>
        <w:t>Sedia posturale</w:t>
      </w:r>
    </w:p>
    <w:p w:rsidR="00F07768" w:rsidRDefault="00F37BE7" w:rsidP="00F07768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F07768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F60E86">
        <w:rPr>
          <w:rFonts w:ascii="Arial" w:hAnsi="Arial" w:cs="Arial"/>
          <w:sz w:val="20"/>
          <w:szCs w:val="20"/>
        </w:rPr>
        <w:t xml:space="preserve"> </w:t>
      </w:r>
      <w:r w:rsidR="00EA1902">
        <w:rPr>
          <w:rFonts w:ascii="Arial" w:hAnsi="Arial" w:cs="Arial"/>
          <w:i w:val="0"/>
          <w:sz w:val="20"/>
          <w:szCs w:val="20"/>
        </w:rPr>
        <w:t xml:space="preserve">Tastiera e </w:t>
      </w:r>
      <w:proofErr w:type="spellStart"/>
      <w:r w:rsidR="00EA1902">
        <w:rPr>
          <w:rFonts w:ascii="Arial" w:hAnsi="Arial" w:cs="Arial"/>
          <w:i w:val="0"/>
          <w:sz w:val="20"/>
          <w:szCs w:val="20"/>
        </w:rPr>
        <w:t>dattilobraille</w:t>
      </w:r>
      <w:proofErr w:type="spellEnd"/>
    </w:p>
    <w:p w:rsidR="00292051" w:rsidRPr="00167106" w:rsidRDefault="00F37BE7" w:rsidP="00167106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F07768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F60E86">
        <w:rPr>
          <w:rFonts w:ascii="Arial" w:hAnsi="Arial" w:cs="Arial"/>
          <w:sz w:val="20"/>
          <w:szCs w:val="20"/>
        </w:rPr>
        <w:t xml:space="preserve"> </w:t>
      </w:r>
      <w:r w:rsidR="00167106">
        <w:rPr>
          <w:rFonts w:ascii="Arial" w:hAnsi="Arial" w:cs="Arial"/>
          <w:i w:val="0"/>
          <w:sz w:val="20"/>
          <w:szCs w:val="20"/>
        </w:rPr>
        <w:t>Monitor di dimensioni più grandi</w:t>
      </w:r>
    </w:p>
    <w:p w:rsidR="00292051" w:rsidRDefault="00F37BE7" w:rsidP="00F07768">
      <w:pPr>
        <w:pStyle w:val="Didascalia"/>
        <w:spacing w:before="0" w:after="0"/>
        <w:ind w:firstLine="708"/>
        <w:rPr>
          <w:rFonts w:ascii="Arial" w:hAnsi="Arial" w:cs="Arial"/>
          <w:i w:val="0"/>
          <w:sz w:val="20"/>
          <w:szCs w:val="20"/>
        </w:rPr>
      </w:pPr>
      <w:r w:rsidRPr="00E43C20">
        <w:rPr>
          <w:rFonts w:ascii="Arial" w:hAnsi="Arial" w:cs="Arial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292051" w:rsidRPr="00E43C20">
        <w:rPr>
          <w:rFonts w:ascii="Arial" w:hAnsi="Arial" w:cs="Arial"/>
          <w:sz w:val="20"/>
          <w:szCs w:val="20"/>
        </w:rPr>
        <w:instrText xml:space="preserve"> FORMCHECKBOX </w:instrText>
      </w:r>
      <w:r w:rsidR="00E75A65">
        <w:rPr>
          <w:rFonts w:ascii="Arial" w:hAnsi="Arial" w:cs="Arial"/>
          <w:sz w:val="20"/>
          <w:szCs w:val="20"/>
        </w:rPr>
      </w:r>
      <w:r w:rsidR="00E75A65">
        <w:rPr>
          <w:rFonts w:ascii="Arial" w:hAnsi="Arial" w:cs="Arial"/>
          <w:sz w:val="20"/>
          <w:szCs w:val="20"/>
        </w:rPr>
        <w:fldChar w:fldCharType="separate"/>
      </w:r>
      <w:r w:rsidRPr="00E43C20">
        <w:rPr>
          <w:rFonts w:ascii="Arial" w:hAnsi="Arial" w:cs="Arial"/>
          <w:sz w:val="20"/>
          <w:szCs w:val="20"/>
        </w:rPr>
        <w:fldChar w:fldCharType="end"/>
      </w:r>
      <w:r w:rsidR="00F60E86">
        <w:rPr>
          <w:rFonts w:ascii="Arial" w:hAnsi="Arial" w:cs="Arial"/>
          <w:sz w:val="20"/>
          <w:szCs w:val="20"/>
        </w:rPr>
        <w:t xml:space="preserve"> </w:t>
      </w:r>
      <w:r w:rsidR="00292051">
        <w:rPr>
          <w:rFonts w:ascii="Arial" w:hAnsi="Arial" w:cs="Arial"/>
          <w:i w:val="0"/>
          <w:sz w:val="20"/>
          <w:szCs w:val="20"/>
        </w:rPr>
        <w:t>Altro</w:t>
      </w:r>
      <w:r w:rsidR="00EB3613">
        <w:rPr>
          <w:rFonts w:ascii="Arial" w:hAnsi="Arial" w:cs="Arial"/>
          <w:i w:val="0"/>
          <w:sz w:val="20"/>
          <w:szCs w:val="20"/>
        </w:rPr>
        <w:t xml:space="preserve"> </w:t>
      </w:r>
      <w:r w:rsidR="00292051">
        <w:rPr>
          <w:rFonts w:ascii="Arial" w:hAnsi="Arial" w:cs="Arial"/>
          <w:i w:val="0"/>
          <w:sz w:val="20"/>
          <w:szCs w:val="20"/>
        </w:rPr>
        <w:t>_________</w:t>
      </w:r>
    </w:p>
    <w:p w:rsidR="0083301B" w:rsidRPr="007167B2" w:rsidRDefault="0083301B" w:rsidP="0083301B">
      <w:pPr>
        <w:pStyle w:val="Titolo1"/>
        <w:spacing w:before="360" w:after="120"/>
        <w:rPr>
          <w:smallCaps/>
          <w:sz w:val="28"/>
          <w:szCs w:val="28"/>
        </w:rPr>
      </w:pPr>
      <w:r w:rsidRPr="007167B2">
        <w:rPr>
          <w:smallCaps/>
          <w:sz w:val="28"/>
          <w:szCs w:val="28"/>
        </w:rPr>
        <w:t>bilancio didattico</w:t>
      </w:r>
    </w:p>
    <w:p w:rsidR="0083301B" w:rsidRPr="00C61690" w:rsidRDefault="0083301B" w:rsidP="0083301B">
      <w:pPr>
        <w:rPr>
          <w:rFonts w:ascii="Arial" w:hAnsi="Arial" w:cs="Arial"/>
          <w:b/>
          <w:bCs/>
          <w:u w:val="single"/>
        </w:rPr>
      </w:pPr>
      <w:r w:rsidRPr="00CF32C2">
        <w:rPr>
          <w:rFonts w:ascii="Arial" w:hAnsi="Arial" w:cs="Arial"/>
        </w:rPr>
        <w:tab/>
      </w:r>
    </w:p>
    <w:p w:rsidR="0083301B" w:rsidRPr="00817077" w:rsidRDefault="0083301B" w:rsidP="0083301B">
      <w:pPr>
        <w:rPr>
          <w:rFonts w:ascii="Arial" w:hAnsi="Arial" w:cs="Arial"/>
          <w:b/>
          <w:bCs/>
        </w:rPr>
      </w:pPr>
      <w:r w:rsidRPr="00817077">
        <w:rPr>
          <w:rFonts w:ascii="Arial" w:hAnsi="Arial" w:cs="Arial"/>
          <w:b/>
          <w:bCs/>
        </w:rPr>
        <w:t>Ha svolto un</w:t>
      </w:r>
      <w:r w:rsidR="003D6AE3">
        <w:rPr>
          <w:rFonts w:ascii="Arial" w:hAnsi="Arial" w:cs="Arial"/>
          <w:b/>
          <w:bCs/>
        </w:rPr>
        <w:t>a</w:t>
      </w:r>
      <w:r w:rsidRPr="00817077">
        <w:rPr>
          <w:rFonts w:ascii="Arial" w:hAnsi="Arial" w:cs="Arial"/>
          <w:b/>
          <w:bCs/>
        </w:rPr>
        <w:t xml:space="preserve"> programma</w:t>
      </w:r>
      <w:r w:rsidR="003D6AE3">
        <w:rPr>
          <w:rFonts w:ascii="Arial" w:hAnsi="Arial" w:cs="Arial"/>
          <w:b/>
          <w:bCs/>
        </w:rPr>
        <w:t>zione</w:t>
      </w:r>
      <w:r w:rsidRPr="00817077">
        <w:rPr>
          <w:rFonts w:ascii="Arial" w:hAnsi="Arial" w:cs="Arial"/>
          <w:b/>
          <w:bCs/>
        </w:rPr>
        <w:t>:</w:t>
      </w:r>
    </w:p>
    <w:p w:rsidR="0083301B" w:rsidRPr="00B8375F" w:rsidRDefault="0083301B" w:rsidP="0083301B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(segnare la voce prescelta)</w:t>
      </w:r>
    </w:p>
    <w:p w:rsidR="0083301B" w:rsidRPr="00CF32C2" w:rsidRDefault="0083301B" w:rsidP="0083301B">
      <w:pPr>
        <w:rPr>
          <w:rFonts w:ascii="Arial" w:hAnsi="Arial" w:cs="Arial"/>
          <w:u w:val="single"/>
        </w:rPr>
      </w:pPr>
    </w:p>
    <w:p w:rsidR="0083301B" w:rsidRPr="00CF32C2" w:rsidRDefault="00F37BE7" w:rsidP="0083301B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3301B" w:rsidRPr="00CF32C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83301B" w:rsidRPr="00CF32C2">
        <w:rPr>
          <w:rFonts w:ascii="Arial" w:hAnsi="Arial" w:cs="Arial"/>
          <w:sz w:val="32"/>
          <w:szCs w:val="32"/>
        </w:rPr>
        <w:tab/>
      </w:r>
      <w:r w:rsidR="0083301B" w:rsidRPr="00CF32C2">
        <w:rPr>
          <w:rFonts w:ascii="Arial" w:hAnsi="Arial" w:cs="Arial"/>
        </w:rPr>
        <w:t>Ministeriale per tutte le discipline</w:t>
      </w:r>
    </w:p>
    <w:p w:rsidR="0083301B" w:rsidRDefault="00F37BE7" w:rsidP="0083301B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301B" w:rsidRPr="00CF32C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83301B" w:rsidRPr="00CF32C2">
        <w:rPr>
          <w:rFonts w:ascii="Arial" w:hAnsi="Arial" w:cs="Arial"/>
          <w:sz w:val="32"/>
          <w:szCs w:val="32"/>
        </w:rPr>
        <w:tab/>
      </w:r>
      <w:r w:rsidR="0083301B" w:rsidRPr="00CF32C2">
        <w:rPr>
          <w:rFonts w:ascii="Arial" w:hAnsi="Arial" w:cs="Arial"/>
        </w:rPr>
        <w:t>Ministeriale con obiettivi minimi</w:t>
      </w:r>
      <w:r w:rsidR="0083301B" w:rsidRPr="00CF32C2">
        <w:rPr>
          <w:rFonts w:ascii="Arial" w:hAnsi="Arial" w:cs="Arial"/>
        </w:rPr>
        <w:tab/>
      </w:r>
      <w:r w:rsidR="0083301B">
        <w:rPr>
          <w:rFonts w:ascii="Arial" w:hAnsi="Arial" w:cs="Arial"/>
        </w:rPr>
        <w:t>per tutte le discipline</w:t>
      </w:r>
    </w:p>
    <w:p w:rsidR="0083301B" w:rsidRDefault="00F37BE7" w:rsidP="008330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F6B11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83301B" w:rsidRPr="00CF32C2">
        <w:rPr>
          <w:rFonts w:ascii="Arial" w:hAnsi="Arial" w:cs="Arial"/>
          <w:sz w:val="32"/>
          <w:szCs w:val="32"/>
        </w:rPr>
        <w:tab/>
      </w:r>
      <w:r w:rsidR="0083301B" w:rsidRPr="00CF32C2">
        <w:rPr>
          <w:rFonts w:ascii="Arial" w:hAnsi="Arial" w:cs="Arial"/>
        </w:rPr>
        <w:t>Differenziato rispetto agli obiettivi ministeriali</w:t>
      </w:r>
    </w:p>
    <w:p w:rsidR="0083301B" w:rsidRPr="00CF32C2" w:rsidRDefault="0083301B" w:rsidP="0083301B">
      <w:pPr>
        <w:rPr>
          <w:rFonts w:ascii="Arial" w:hAnsi="Arial" w:cs="Arial"/>
        </w:rPr>
      </w:pPr>
    </w:p>
    <w:p w:rsidR="0083301B" w:rsidRDefault="00F37BE7" w:rsidP="0083301B">
      <w:pPr>
        <w:ind w:left="705" w:hanging="705"/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301B" w:rsidRPr="00CF32C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83301B" w:rsidRPr="00CF32C2">
        <w:rPr>
          <w:rFonts w:ascii="Arial" w:hAnsi="Arial" w:cs="Arial"/>
          <w:sz w:val="32"/>
          <w:szCs w:val="32"/>
        </w:rPr>
        <w:tab/>
      </w:r>
      <w:r w:rsidR="0083301B" w:rsidRPr="00CF32C2">
        <w:rPr>
          <w:rFonts w:ascii="Arial" w:hAnsi="Arial" w:cs="Arial"/>
        </w:rPr>
        <w:t xml:space="preserve">Ministeriale con obiettivi minimi </w:t>
      </w:r>
      <w:r w:rsidR="0083301B">
        <w:rPr>
          <w:rFonts w:ascii="Arial" w:hAnsi="Arial" w:cs="Arial"/>
        </w:rPr>
        <w:t xml:space="preserve">ma individualizzato solo </w:t>
      </w:r>
      <w:r w:rsidR="0083301B" w:rsidRPr="00CF32C2">
        <w:rPr>
          <w:rFonts w:ascii="Arial" w:hAnsi="Arial" w:cs="Arial"/>
        </w:rPr>
        <w:t>per le seguenti discipline:</w:t>
      </w:r>
    </w:p>
    <w:p w:rsidR="0083301B" w:rsidRDefault="0083301B" w:rsidP="0083301B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83301B" w:rsidRDefault="0083301B" w:rsidP="0083301B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83301B" w:rsidRPr="00CF32C2" w:rsidRDefault="0083301B" w:rsidP="0083301B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83301B" w:rsidRDefault="0083301B" w:rsidP="0083301B">
      <w:pPr>
        <w:rPr>
          <w:rFonts w:ascii="Arial" w:hAnsi="Arial" w:cs="Arial"/>
          <w:sz w:val="32"/>
          <w:szCs w:val="32"/>
        </w:rPr>
      </w:pPr>
    </w:p>
    <w:p w:rsidR="003D6AE3" w:rsidRDefault="003D6AE3" w:rsidP="0083301B">
      <w:pPr>
        <w:rPr>
          <w:rFonts w:ascii="Arial" w:hAnsi="Arial" w:cs="Arial"/>
          <w:b/>
          <w:bCs/>
        </w:rPr>
      </w:pPr>
    </w:p>
    <w:p w:rsidR="003D6AE3" w:rsidRDefault="003D6AE3" w:rsidP="0083301B">
      <w:pPr>
        <w:rPr>
          <w:rFonts w:ascii="Arial" w:hAnsi="Arial" w:cs="Arial"/>
          <w:b/>
          <w:bCs/>
        </w:rPr>
      </w:pPr>
    </w:p>
    <w:p w:rsidR="0083301B" w:rsidRPr="00817077" w:rsidRDefault="0083301B" w:rsidP="0083301B">
      <w:pPr>
        <w:rPr>
          <w:rFonts w:ascii="Arial" w:hAnsi="Arial" w:cs="Arial"/>
          <w:b/>
          <w:bCs/>
        </w:rPr>
      </w:pPr>
      <w:r w:rsidRPr="00817077">
        <w:rPr>
          <w:rFonts w:ascii="Arial" w:hAnsi="Arial" w:cs="Arial"/>
          <w:b/>
          <w:bCs/>
        </w:rPr>
        <w:lastRenderedPageBreak/>
        <w:t>Svolgimento delle attività</w:t>
      </w:r>
      <w:r w:rsidR="00215B3B">
        <w:rPr>
          <w:rFonts w:ascii="Arial" w:hAnsi="Arial" w:cs="Arial"/>
          <w:b/>
          <w:bCs/>
        </w:rPr>
        <w:t xml:space="preserve"> </w:t>
      </w:r>
      <w:r w:rsidRPr="00817077">
        <w:rPr>
          <w:rFonts w:ascii="Arial" w:hAnsi="Arial" w:cs="Arial"/>
          <w:b/>
          <w:bCs/>
        </w:rPr>
        <w:t>/</w:t>
      </w:r>
      <w:r w:rsidR="00215B3B">
        <w:rPr>
          <w:rFonts w:ascii="Arial" w:hAnsi="Arial" w:cs="Arial"/>
          <w:b/>
          <w:bCs/>
        </w:rPr>
        <w:t xml:space="preserve"> </w:t>
      </w:r>
      <w:r w:rsidRPr="00817077">
        <w:rPr>
          <w:rFonts w:ascii="Arial" w:hAnsi="Arial" w:cs="Arial"/>
          <w:b/>
          <w:bCs/>
        </w:rPr>
        <w:t>argomenti</w:t>
      </w:r>
      <w:r w:rsidR="00215B3B">
        <w:rPr>
          <w:rFonts w:ascii="Arial" w:hAnsi="Arial" w:cs="Arial"/>
          <w:b/>
          <w:bCs/>
        </w:rPr>
        <w:t xml:space="preserve"> </w:t>
      </w:r>
      <w:r w:rsidR="00EE16AE">
        <w:rPr>
          <w:rFonts w:ascii="Arial" w:hAnsi="Arial" w:cs="Arial"/>
          <w:b/>
          <w:bCs/>
        </w:rPr>
        <w:t>/</w:t>
      </w:r>
      <w:r w:rsidR="00215B3B">
        <w:rPr>
          <w:rFonts w:ascii="Arial" w:hAnsi="Arial" w:cs="Arial"/>
          <w:b/>
          <w:bCs/>
        </w:rPr>
        <w:t xml:space="preserve"> </w:t>
      </w:r>
      <w:r w:rsidR="00EE16AE">
        <w:rPr>
          <w:rFonts w:ascii="Arial" w:hAnsi="Arial" w:cs="Arial"/>
          <w:b/>
          <w:bCs/>
        </w:rPr>
        <w:t>obiettivi</w:t>
      </w:r>
      <w:r w:rsidRPr="00817077">
        <w:rPr>
          <w:rFonts w:ascii="Arial" w:hAnsi="Arial" w:cs="Arial"/>
          <w:b/>
          <w:bCs/>
        </w:rPr>
        <w:t xml:space="preserve"> previsti nel Piano Educativo Individualizzato (PEI):</w:t>
      </w:r>
    </w:p>
    <w:p w:rsidR="0083301B" w:rsidRPr="00CF32C2" w:rsidRDefault="0083301B" w:rsidP="0083301B">
      <w:pPr>
        <w:rPr>
          <w:rFonts w:ascii="Arial" w:hAnsi="Arial" w:cs="Arial"/>
        </w:rPr>
      </w:pPr>
    </w:p>
    <w:p w:rsidR="0083301B" w:rsidRPr="00CF32C2" w:rsidRDefault="0083301B" w:rsidP="0083301B">
      <w:pPr>
        <w:rPr>
          <w:rFonts w:ascii="Arial" w:hAnsi="Arial" w:cs="Arial"/>
        </w:rPr>
      </w:pPr>
    </w:p>
    <w:p w:rsidR="0083301B" w:rsidRPr="00CF32C2" w:rsidRDefault="00F37BE7" w:rsidP="0083301B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F6B11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83301B" w:rsidRPr="00CF32C2">
        <w:rPr>
          <w:rFonts w:ascii="Arial" w:hAnsi="Arial" w:cs="Arial"/>
        </w:rPr>
        <w:tab/>
      </w:r>
      <w:r w:rsidR="0083301B">
        <w:rPr>
          <w:rFonts w:ascii="Arial" w:hAnsi="Arial" w:cs="Arial"/>
        </w:rPr>
        <w:t>Sono state svolte per intero come nel</w:t>
      </w:r>
      <w:r w:rsidR="00F60E86">
        <w:rPr>
          <w:rFonts w:ascii="Arial" w:hAnsi="Arial" w:cs="Arial"/>
        </w:rPr>
        <w:t xml:space="preserve"> </w:t>
      </w:r>
      <w:r w:rsidR="0083301B">
        <w:rPr>
          <w:rFonts w:ascii="Arial" w:hAnsi="Arial" w:cs="Arial"/>
        </w:rPr>
        <w:t>PEI</w:t>
      </w:r>
    </w:p>
    <w:p w:rsidR="0083301B" w:rsidRDefault="00F37BE7" w:rsidP="0083301B">
      <w:pPr>
        <w:rPr>
          <w:rFonts w:ascii="Arial" w:hAnsi="Arial" w:cs="Arial"/>
        </w:rPr>
      </w:pPr>
      <w:r w:rsidRPr="00CF32C2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83301B" w:rsidRPr="00CF32C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CF32C2">
        <w:rPr>
          <w:rFonts w:ascii="Arial" w:hAnsi="Arial" w:cs="Arial"/>
        </w:rPr>
        <w:fldChar w:fldCharType="end"/>
      </w:r>
      <w:r w:rsidR="0083301B">
        <w:rPr>
          <w:rFonts w:ascii="Arial" w:hAnsi="Arial" w:cs="Arial"/>
        </w:rPr>
        <w:tab/>
        <w:t>Non sono state svolte per i seguenti motivi</w:t>
      </w:r>
      <w:r w:rsidR="0083301B" w:rsidRPr="00CF32C2">
        <w:rPr>
          <w:rFonts w:ascii="Arial" w:hAnsi="Arial" w:cs="Arial"/>
        </w:rPr>
        <w:t xml:space="preserve">: </w:t>
      </w:r>
    </w:p>
    <w:p w:rsidR="00B25DF2" w:rsidRPr="00CF32C2" w:rsidRDefault="00B25DF2" w:rsidP="0083301B">
      <w:pPr>
        <w:rPr>
          <w:rFonts w:ascii="Arial" w:hAnsi="Arial" w:cs="Aria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6409"/>
      </w:tblGrid>
      <w:tr w:rsidR="0083301B" w:rsidRPr="00CF32C2" w:rsidTr="007106B6">
        <w:tc>
          <w:tcPr>
            <w:tcW w:w="2541" w:type="dxa"/>
          </w:tcPr>
          <w:p w:rsidR="0083301B" w:rsidRPr="00B25DF2" w:rsidRDefault="0083301B" w:rsidP="007106B6">
            <w:pPr>
              <w:rPr>
                <w:rFonts w:ascii="Arial" w:hAnsi="Arial" w:cs="Arial"/>
                <w:sz w:val="16"/>
                <w:szCs w:val="16"/>
              </w:rPr>
            </w:pPr>
            <w:r w:rsidRPr="00B25DF2">
              <w:rPr>
                <w:rFonts w:ascii="Arial" w:hAnsi="Arial" w:cs="Arial"/>
                <w:sz w:val="16"/>
                <w:szCs w:val="16"/>
              </w:rPr>
              <w:t>Attività</w:t>
            </w:r>
            <w:r w:rsidR="00215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5DF2">
              <w:rPr>
                <w:rFonts w:ascii="Arial" w:hAnsi="Arial" w:cs="Arial"/>
                <w:sz w:val="16"/>
                <w:szCs w:val="16"/>
              </w:rPr>
              <w:t>/</w:t>
            </w:r>
            <w:r w:rsidR="00215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5DF2">
              <w:rPr>
                <w:rFonts w:ascii="Arial" w:hAnsi="Arial" w:cs="Arial"/>
                <w:sz w:val="16"/>
                <w:szCs w:val="16"/>
              </w:rPr>
              <w:t>argomenti</w:t>
            </w:r>
            <w:r w:rsidR="00215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6E0D" w:rsidRPr="00B25DF2">
              <w:rPr>
                <w:rFonts w:ascii="Arial" w:hAnsi="Arial" w:cs="Arial"/>
                <w:sz w:val="16"/>
                <w:szCs w:val="16"/>
              </w:rPr>
              <w:t>/</w:t>
            </w:r>
            <w:r w:rsidR="00215B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6E0D" w:rsidRPr="00B25DF2">
              <w:rPr>
                <w:rFonts w:ascii="Arial" w:hAnsi="Arial" w:cs="Arial"/>
                <w:sz w:val="16"/>
                <w:szCs w:val="16"/>
              </w:rPr>
              <w:t>obiettivi</w:t>
            </w:r>
          </w:p>
        </w:tc>
        <w:tc>
          <w:tcPr>
            <w:tcW w:w="6409" w:type="dxa"/>
          </w:tcPr>
          <w:p w:rsidR="0083301B" w:rsidRPr="00B25DF2" w:rsidRDefault="0083301B" w:rsidP="007106B6">
            <w:pPr>
              <w:ind w:left="972" w:hanging="972"/>
              <w:rPr>
                <w:rFonts w:ascii="Arial" w:hAnsi="Arial" w:cs="Arial"/>
                <w:sz w:val="16"/>
                <w:szCs w:val="16"/>
              </w:rPr>
            </w:pPr>
            <w:r w:rsidRPr="00B25DF2">
              <w:rPr>
                <w:rFonts w:ascii="Arial" w:hAnsi="Arial" w:cs="Arial"/>
                <w:sz w:val="16"/>
                <w:szCs w:val="16"/>
              </w:rPr>
              <w:t>Motivazioni</w:t>
            </w:r>
          </w:p>
        </w:tc>
      </w:tr>
      <w:tr w:rsidR="0083301B" w:rsidRPr="00CF32C2" w:rsidTr="007106B6">
        <w:tc>
          <w:tcPr>
            <w:tcW w:w="2541" w:type="dxa"/>
          </w:tcPr>
          <w:p w:rsidR="0083301B" w:rsidRPr="00CF32C2" w:rsidRDefault="0083301B" w:rsidP="007106B6">
            <w:pPr>
              <w:rPr>
                <w:rFonts w:ascii="Arial" w:hAnsi="Arial" w:cs="Arial"/>
              </w:rPr>
            </w:pPr>
          </w:p>
        </w:tc>
        <w:tc>
          <w:tcPr>
            <w:tcW w:w="6409" w:type="dxa"/>
          </w:tcPr>
          <w:p w:rsidR="0083301B" w:rsidRPr="00CF32C2" w:rsidRDefault="0083301B" w:rsidP="007106B6">
            <w:pPr>
              <w:rPr>
                <w:rFonts w:ascii="Arial" w:hAnsi="Arial" w:cs="Arial"/>
              </w:rPr>
            </w:pPr>
          </w:p>
        </w:tc>
      </w:tr>
      <w:tr w:rsidR="0083301B" w:rsidRPr="00CF32C2" w:rsidTr="007106B6">
        <w:tc>
          <w:tcPr>
            <w:tcW w:w="2541" w:type="dxa"/>
          </w:tcPr>
          <w:p w:rsidR="0083301B" w:rsidRPr="00CF32C2" w:rsidRDefault="0083301B" w:rsidP="007106B6">
            <w:pPr>
              <w:rPr>
                <w:rFonts w:ascii="Arial" w:hAnsi="Arial" w:cs="Arial"/>
              </w:rPr>
            </w:pPr>
          </w:p>
        </w:tc>
        <w:tc>
          <w:tcPr>
            <w:tcW w:w="6409" w:type="dxa"/>
          </w:tcPr>
          <w:p w:rsidR="0083301B" w:rsidRPr="00CF32C2" w:rsidRDefault="0083301B" w:rsidP="007106B6">
            <w:pPr>
              <w:rPr>
                <w:rFonts w:ascii="Arial" w:hAnsi="Arial" w:cs="Arial"/>
              </w:rPr>
            </w:pPr>
          </w:p>
        </w:tc>
      </w:tr>
    </w:tbl>
    <w:p w:rsidR="0083301B" w:rsidRPr="00CF32C2" w:rsidRDefault="0083301B" w:rsidP="0083301B">
      <w:pPr>
        <w:rPr>
          <w:rFonts w:ascii="Arial" w:hAnsi="Arial" w:cs="Arial"/>
        </w:rPr>
      </w:pPr>
    </w:p>
    <w:p w:rsidR="0083301B" w:rsidRDefault="0083301B" w:rsidP="0083301B">
      <w:pPr>
        <w:rPr>
          <w:rFonts w:ascii="Arial" w:hAnsi="Arial" w:cs="Arial"/>
          <w:b/>
        </w:rPr>
      </w:pPr>
    </w:p>
    <w:p w:rsidR="0083301B" w:rsidRDefault="0083301B" w:rsidP="0083301B">
      <w:pPr>
        <w:rPr>
          <w:rFonts w:ascii="Arial" w:hAnsi="Arial" w:cs="Arial"/>
          <w:b/>
        </w:rPr>
      </w:pPr>
    </w:p>
    <w:p w:rsidR="0083301B" w:rsidRPr="00817077" w:rsidRDefault="0083301B" w:rsidP="0083301B">
      <w:pPr>
        <w:rPr>
          <w:rFonts w:ascii="Arial" w:hAnsi="Arial" w:cs="Arial"/>
          <w:b/>
        </w:rPr>
      </w:pPr>
      <w:r w:rsidRPr="00817077">
        <w:rPr>
          <w:rFonts w:ascii="Arial" w:hAnsi="Arial" w:cs="Arial"/>
          <w:b/>
        </w:rPr>
        <w:t xml:space="preserve">Intervento individualizzato all’esterno della classe: </w:t>
      </w:r>
    </w:p>
    <w:p w:rsidR="0083301B" w:rsidRPr="00EA4B8B" w:rsidRDefault="0083301B" w:rsidP="0083301B">
      <w:pPr>
        <w:rPr>
          <w:rFonts w:ascii="Arial" w:hAnsi="Arial" w:cs="Arial"/>
          <w:b/>
          <w:u w:val="single"/>
        </w:rPr>
      </w:pPr>
    </w:p>
    <w:p w:rsidR="0083301B" w:rsidRPr="00CF32C2" w:rsidRDefault="0083301B" w:rsidP="0083301B">
      <w:pPr>
        <w:ind w:firstLine="357"/>
        <w:rPr>
          <w:rFonts w:ascii="Arial" w:hAnsi="Arial" w:cs="Arial"/>
        </w:rPr>
      </w:pPr>
      <w:r w:rsidRPr="00CF32C2">
        <w:rPr>
          <w:rFonts w:ascii="Arial" w:hAnsi="Arial" w:cs="Arial"/>
        </w:rPr>
        <w:t xml:space="preserve">molte volte </w:t>
      </w:r>
      <w:r w:rsidR="00F37BE7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F6B11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diverse volte  </w:t>
      </w:r>
      <w:r w:rsidR="00F37BE7" w:rsidRPr="00CF32C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  <w:t xml:space="preserve">alcune volte  </w:t>
      </w:r>
      <w:r w:rsidR="00F37BE7" w:rsidRPr="00CF32C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CF32C2">
        <w:rPr>
          <w:rFonts w:ascii="Arial" w:hAnsi="Arial" w:cs="Arial"/>
        </w:rPr>
        <w:fldChar w:fldCharType="end"/>
      </w:r>
      <w:r w:rsidRPr="00CF32C2">
        <w:rPr>
          <w:rFonts w:ascii="Arial" w:hAnsi="Arial" w:cs="Arial"/>
        </w:rPr>
        <w:tab/>
      </w:r>
      <w:r w:rsidRPr="00CF32C2">
        <w:rPr>
          <w:rFonts w:ascii="Arial" w:hAnsi="Arial" w:cs="Arial"/>
        </w:rPr>
        <w:tab/>
        <w:t xml:space="preserve">mai  </w:t>
      </w:r>
      <w:r w:rsidR="00F37BE7" w:rsidRPr="00CF32C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CF32C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CF32C2">
        <w:rPr>
          <w:rFonts w:ascii="Arial" w:hAnsi="Arial" w:cs="Arial"/>
        </w:rPr>
        <w:fldChar w:fldCharType="end"/>
      </w:r>
    </w:p>
    <w:p w:rsidR="00510C8C" w:rsidRPr="000D0DED" w:rsidRDefault="00510C8C" w:rsidP="00510C8C">
      <w:pPr>
        <w:pStyle w:val="Titolo1"/>
        <w:spacing w:before="360" w:after="120"/>
        <w:rPr>
          <w:smallCaps/>
          <w:szCs w:val="24"/>
        </w:rPr>
      </w:pPr>
      <w:r w:rsidRPr="000D0DED">
        <w:rPr>
          <w:smallCaps/>
          <w:szCs w:val="24"/>
        </w:rPr>
        <w:t>OBIETTIVI E LIVELLI</w:t>
      </w:r>
    </w:p>
    <w:p w:rsidR="00510C8C" w:rsidRPr="00817077" w:rsidRDefault="00510C8C" w:rsidP="00510C8C">
      <w:pPr>
        <w:rPr>
          <w:rFonts w:ascii="Arial" w:hAnsi="Arial" w:cs="Arial"/>
          <w:bCs/>
          <w:i/>
          <w:sz w:val="16"/>
          <w:szCs w:val="16"/>
        </w:rPr>
      </w:pPr>
      <w:r w:rsidRPr="00817077">
        <w:rPr>
          <w:rFonts w:ascii="Arial" w:hAnsi="Arial" w:cs="Arial"/>
          <w:bCs/>
          <w:i/>
          <w:sz w:val="16"/>
          <w:szCs w:val="16"/>
        </w:rPr>
        <w:t>(</w:t>
      </w:r>
      <w:r w:rsidR="00375128">
        <w:rPr>
          <w:rFonts w:ascii="Arial" w:hAnsi="Arial" w:cs="Arial"/>
          <w:bCs/>
          <w:i/>
          <w:sz w:val="16"/>
          <w:szCs w:val="16"/>
        </w:rPr>
        <w:t>In questa</w:t>
      </w:r>
      <w:r w:rsidR="00DE6A9F">
        <w:rPr>
          <w:rFonts w:ascii="Arial" w:hAnsi="Arial" w:cs="Arial"/>
          <w:bCs/>
          <w:i/>
          <w:sz w:val="16"/>
          <w:szCs w:val="16"/>
        </w:rPr>
        <w:t xml:space="preserve"> tabella si esprimono le rilevazioni</w:t>
      </w:r>
      <w:r w:rsidR="00F60E86">
        <w:rPr>
          <w:rFonts w:ascii="Arial" w:hAnsi="Arial" w:cs="Arial"/>
          <w:bCs/>
          <w:i/>
          <w:sz w:val="16"/>
          <w:szCs w:val="16"/>
        </w:rPr>
        <w:t xml:space="preserve"> </w:t>
      </w:r>
      <w:r w:rsidR="00002A05">
        <w:rPr>
          <w:rFonts w:ascii="Arial" w:hAnsi="Arial" w:cs="Arial"/>
          <w:bCs/>
          <w:i/>
          <w:sz w:val="16"/>
          <w:szCs w:val="16"/>
        </w:rPr>
        <w:t>di ciascuna area di riferimento</w:t>
      </w:r>
      <w:r w:rsidR="00F46366">
        <w:rPr>
          <w:rFonts w:ascii="Arial" w:hAnsi="Arial" w:cs="Arial"/>
          <w:bCs/>
          <w:i/>
          <w:sz w:val="16"/>
          <w:szCs w:val="16"/>
        </w:rPr>
        <w:t>. P</w:t>
      </w:r>
      <w:r w:rsidR="00F46366" w:rsidRPr="00817077">
        <w:rPr>
          <w:rFonts w:ascii="Arial" w:hAnsi="Arial" w:cs="Arial"/>
          <w:bCs/>
          <w:i/>
          <w:sz w:val="16"/>
          <w:szCs w:val="16"/>
        </w:rPr>
        <w:t>er</w:t>
      </w:r>
      <w:r w:rsidR="00F46366">
        <w:rPr>
          <w:rFonts w:ascii="Arial" w:hAnsi="Arial" w:cs="Arial"/>
          <w:bCs/>
          <w:i/>
          <w:sz w:val="16"/>
          <w:szCs w:val="16"/>
        </w:rPr>
        <w:t xml:space="preserve"> la compilazione si rimanda alla legenda* successiva.</w:t>
      </w:r>
      <w:r w:rsidR="00AD6E0D">
        <w:rPr>
          <w:rFonts w:ascii="Arial" w:hAnsi="Arial" w:cs="Arial"/>
          <w:bCs/>
          <w:i/>
          <w:sz w:val="16"/>
          <w:szCs w:val="16"/>
        </w:rPr>
        <w:t>)</w:t>
      </w:r>
    </w:p>
    <w:p w:rsidR="00B96095" w:rsidRDefault="00B96095" w:rsidP="00510C8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063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2126"/>
        <w:gridCol w:w="2552"/>
        <w:gridCol w:w="2552"/>
      </w:tblGrid>
      <w:tr w:rsidR="00B96095" w:rsidTr="006B351E">
        <w:trPr>
          <w:trHeight w:val="3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pStyle w:val="Pidipagina"/>
              <w:tabs>
                <w:tab w:val="left" w:pos="708"/>
              </w:tabs>
              <w:jc w:val="center"/>
              <w:rPr>
                <w:rFonts w:ascii="Arial" w:hAnsi="Arial" w:cs="Arial"/>
                <w:sz w:val="20"/>
              </w:rPr>
            </w:pPr>
            <w:r w:rsidRPr="00EE16AE">
              <w:rPr>
                <w:rFonts w:ascii="Arial" w:hAnsi="Arial" w:cs="Arial"/>
                <w:b/>
                <w:sz w:val="20"/>
              </w:rPr>
              <w:t>Aree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jc w:val="center"/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>Livello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jc w:val="center"/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>Metodo di svolgimento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95" w:rsidRPr="00EE16AE" w:rsidRDefault="00B96095" w:rsidP="00A215B5">
            <w:pPr>
              <w:jc w:val="center"/>
              <w:rPr>
                <w:rFonts w:ascii="Arial" w:hAnsi="Arial" w:cs="Arial"/>
                <w:b/>
              </w:rPr>
            </w:pPr>
            <w:r w:rsidRPr="00EE16AE">
              <w:rPr>
                <w:rFonts w:ascii="Arial" w:hAnsi="Arial" w:cs="Arial"/>
                <w:b/>
              </w:rPr>
              <w:t>Strategie</w:t>
            </w:r>
          </w:p>
        </w:tc>
      </w:tr>
      <w:tr w:rsidR="00B96095" w:rsidTr="006B351E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 xml:space="preserve">Area </w:t>
            </w:r>
            <w:r w:rsidR="006C3A60">
              <w:rPr>
                <w:rFonts w:ascii="Arial" w:hAnsi="Arial" w:cs="Arial"/>
                <w:b/>
              </w:rPr>
              <w:t>linguistico/</w:t>
            </w:r>
            <w:r w:rsidRPr="00EE16AE">
              <w:rPr>
                <w:rFonts w:ascii="Arial" w:hAnsi="Arial" w:cs="Arial"/>
                <w:b/>
              </w:rPr>
              <w:t>espressiva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B96095" w:rsidTr="006B351E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6C3A60" w:rsidP="00A2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Area logico/</w:t>
            </w:r>
            <w:r w:rsidR="00B96095" w:rsidRPr="00EE16AE">
              <w:rPr>
                <w:rFonts w:ascii="Arial" w:hAnsi="Arial" w:cs="Arial"/>
                <w:b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B96095" w:rsidTr="006B351E">
        <w:trPr>
          <w:trHeight w:val="3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6C3A60" w:rsidP="00A2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Area storico/geografica/</w:t>
            </w:r>
            <w:r w:rsidR="00B96095" w:rsidRPr="00EE16AE">
              <w:rPr>
                <w:rFonts w:ascii="Arial" w:hAnsi="Arial" w:cs="Arial"/>
                <w:b/>
              </w:rPr>
              <w:t>scientifica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B96095" w:rsidTr="006B351E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6B351E">
            <w:pPr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/>
              </w:rPr>
              <w:t>A</w:t>
            </w:r>
            <w:r w:rsidR="006B351E">
              <w:rPr>
                <w:rFonts w:ascii="Arial" w:hAnsi="Arial" w:cs="Arial"/>
                <w:b/>
              </w:rPr>
              <w:t>rea dell’autonomia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96095" w:rsidTr="006B351E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6B351E" w:rsidP="00A21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Socializzazione/</w:t>
            </w:r>
            <w:r w:rsidR="00B96095" w:rsidRPr="00EE16AE">
              <w:rPr>
                <w:rFonts w:ascii="Arial" w:hAnsi="Arial" w:cs="Arial"/>
                <w:b/>
              </w:rPr>
              <w:t>comportamento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6095" w:rsidRPr="00EE16AE" w:rsidRDefault="00B96095" w:rsidP="00A215B5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B96095" w:rsidTr="006B351E">
        <w:trPr>
          <w:trHeight w:val="38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Pr="006B351E" w:rsidRDefault="006C3A60" w:rsidP="00A215B5">
            <w:r>
              <w:rPr>
                <w:rFonts w:ascii="Arial" w:hAnsi="Arial" w:cs="Arial"/>
                <w:b/>
              </w:rPr>
              <w:t>Partecipazione/</w:t>
            </w:r>
            <w:r w:rsidR="00B96095" w:rsidRPr="006B351E">
              <w:rPr>
                <w:rFonts w:ascii="Arial" w:hAnsi="Arial" w:cs="Arial"/>
                <w:b/>
              </w:rPr>
              <w:t>impegno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6095" w:rsidRDefault="00B96095" w:rsidP="00A215B5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095" w:rsidRDefault="00B96095" w:rsidP="00A215B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095" w:rsidRDefault="00B96095" w:rsidP="00A215B5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301B" w:rsidRPr="00BC59EC" w:rsidRDefault="0083301B" w:rsidP="0083301B">
      <w:pPr>
        <w:pStyle w:val="Titolo1"/>
        <w:spacing w:before="100"/>
        <w:rPr>
          <w:b w:val="0"/>
          <w:sz w:val="20"/>
          <w:u w:val="none"/>
        </w:rPr>
      </w:pPr>
    </w:p>
    <w:p w:rsidR="0083301B" w:rsidRDefault="0083301B" w:rsidP="0083301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B33752">
        <w:rPr>
          <w:rFonts w:ascii="Arial" w:hAnsi="Arial" w:cs="Arial"/>
          <w:b/>
          <w:sz w:val="24"/>
          <w:szCs w:val="24"/>
        </w:rPr>
        <w:t>Legenda</w:t>
      </w:r>
      <w:r>
        <w:rPr>
          <w:rFonts w:ascii="Arial" w:hAnsi="Arial" w:cs="Arial"/>
          <w:b/>
          <w:sz w:val="24"/>
          <w:szCs w:val="24"/>
        </w:rPr>
        <w:t>:</w:t>
      </w:r>
    </w:p>
    <w:p w:rsidR="0083301B" w:rsidRPr="00B33752" w:rsidRDefault="0083301B" w:rsidP="0083301B">
      <w:pPr>
        <w:rPr>
          <w:rFonts w:ascii="Arial" w:hAnsi="Arial" w:cs="Arial"/>
          <w:b/>
          <w:sz w:val="24"/>
          <w:szCs w:val="24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 w:rsidR="0083301B" w:rsidRPr="000D0DED" w:rsidTr="007106B6">
        <w:trPr>
          <w:trHeight w:val="356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7106B6">
            <w:pPr>
              <w:pStyle w:val="Pidipagina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sz w:val="20"/>
                <w:lang w:eastAsia="it-IT"/>
              </w:rPr>
            </w:pPr>
            <w:r w:rsidRPr="000D0DED">
              <w:rPr>
                <w:rFonts w:ascii="Arial" w:hAnsi="Arial" w:cs="Arial"/>
                <w:b/>
                <w:sz w:val="20"/>
              </w:rPr>
              <w:t>Livello</w:t>
            </w:r>
          </w:p>
        </w:tc>
      </w:tr>
      <w:tr w:rsidR="0083301B" w:rsidRPr="000D0DED" w:rsidTr="007106B6">
        <w:trPr>
          <w:trHeight w:val="382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CC58A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non raggiunto </w:t>
            </w:r>
          </w:p>
        </w:tc>
      </w:tr>
      <w:tr w:rsidR="0083301B" w:rsidRPr="000D0DED" w:rsidTr="007106B6">
        <w:trPr>
          <w:trHeight w:val="382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CC58A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raggiunto in parte </w:t>
            </w:r>
          </w:p>
        </w:tc>
      </w:tr>
      <w:tr w:rsidR="0083301B" w:rsidRPr="000D0DED" w:rsidTr="007106B6">
        <w:trPr>
          <w:trHeight w:val="356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CC58A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sostanzialmente raggiunto </w:t>
            </w:r>
          </w:p>
        </w:tc>
      </w:tr>
      <w:tr w:rsidR="0083301B" w:rsidRPr="000D0DED" w:rsidTr="007106B6">
        <w:trPr>
          <w:trHeight w:val="382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CC58A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raggiunto in modo soddisfacente </w:t>
            </w:r>
          </w:p>
        </w:tc>
      </w:tr>
      <w:tr w:rsidR="0083301B" w:rsidRPr="000D0DED" w:rsidTr="007106B6">
        <w:trPr>
          <w:trHeight w:val="382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CC58A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 xml:space="preserve">Obiettivo pienamente raggiunto </w:t>
            </w:r>
          </w:p>
        </w:tc>
      </w:tr>
    </w:tbl>
    <w:p w:rsidR="0083301B" w:rsidRDefault="0083301B" w:rsidP="0083301B"/>
    <w:p w:rsidR="00CC58A6" w:rsidRPr="000D0DED" w:rsidRDefault="00CC58A6" w:rsidP="0083301B"/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 w:rsidR="0083301B" w:rsidRPr="00AC2963" w:rsidTr="007106B6">
        <w:trPr>
          <w:trHeight w:val="356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7106B6">
            <w:pPr>
              <w:jc w:val="both"/>
              <w:rPr>
                <w:rFonts w:ascii="Arial" w:hAnsi="Arial" w:cs="Arial"/>
                <w:b/>
              </w:rPr>
            </w:pPr>
            <w:r w:rsidRPr="000D0DED">
              <w:rPr>
                <w:rFonts w:ascii="Arial" w:hAnsi="Arial" w:cs="Arial"/>
                <w:b/>
              </w:rPr>
              <w:t>Metodo di svolgimento</w:t>
            </w:r>
          </w:p>
        </w:tc>
      </w:tr>
      <w:tr w:rsidR="0083301B" w:rsidRPr="008B7D93" w:rsidTr="007106B6">
        <w:trPr>
          <w:trHeight w:val="382"/>
          <w:jc w:val="center"/>
        </w:trPr>
        <w:tc>
          <w:tcPr>
            <w:tcW w:w="9309" w:type="dxa"/>
            <w:vAlign w:val="center"/>
          </w:tcPr>
          <w:p w:rsidR="0083301B" w:rsidRPr="000D0DED" w:rsidRDefault="00EF46FB" w:rsidP="007106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Totalmente g</w:t>
            </w:r>
            <w:r w:rsidR="0083301B" w:rsidRPr="000D0DED">
              <w:rPr>
                <w:rFonts w:ascii="Arial" w:hAnsi="Arial" w:cs="Arial"/>
              </w:rPr>
              <w:t>uidato</w:t>
            </w:r>
          </w:p>
        </w:tc>
      </w:tr>
      <w:tr w:rsidR="0083301B" w:rsidRPr="008B7D93" w:rsidTr="007106B6">
        <w:trPr>
          <w:trHeight w:val="356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7106B6">
            <w:pPr>
              <w:jc w:val="both"/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>Parzialmente guidato</w:t>
            </w:r>
          </w:p>
        </w:tc>
      </w:tr>
      <w:tr w:rsidR="0083301B" w:rsidRPr="008B7D93" w:rsidTr="007106B6">
        <w:trPr>
          <w:trHeight w:val="382"/>
          <w:jc w:val="center"/>
        </w:trPr>
        <w:tc>
          <w:tcPr>
            <w:tcW w:w="9309" w:type="dxa"/>
            <w:vAlign w:val="center"/>
          </w:tcPr>
          <w:p w:rsidR="0083301B" w:rsidRPr="000D0DED" w:rsidRDefault="0083301B" w:rsidP="007106B6">
            <w:pPr>
              <w:jc w:val="both"/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>In autonomia</w:t>
            </w:r>
          </w:p>
        </w:tc>
      </w:tr>
    </w:tbl>
    <w:p w:rsidR="001D2584" w:rsidRDefault="001D2584" w:rsidP="001D2584">
      <w:pPr>
        <w:pStyle w:val="Titolo1"/>
        <w:numPr>
          <w:ilvl w:val="0"/>
          <w:numId w:val="0"/>
        </w:numPr>
        <w:spacing w:before="100"/>
        <w:rPr>
          <w:b w:val="0"/>
          <w:sz w:val="20"/>
          <w:u w:val="none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9"/>
      </w:tblGrid>
      <w:tr w:rsidR="00EE16AE" w:rsidRPr="000D0DED" w:rsidTr="00257750">
        <w:trPr>
          <w:trHeight w:val="356"/>
          <w:jc w:val="center"/>
        </w:trPr>
        <w:tc>
          <w:tcPr>
            <w:tcW w:w="9309" w:type="dxa"/>
            <w:vAlign w:val="center"/>
          </w:tcPr>
          <w:p w:rsidR="00EE16AE" w:rsidRPr="00427EC7" w:rsidRDefault="00EE16AE" w:rsidP="0025775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Strategie</w:t>
            </w:r>
            <w:r w:rsidR="00F60E86">
              <w:rPr>
                <w:rFonts w:ascii="Arial" w:hAnsi="Arial" w:cs="Arial"/>
                <w:b/>
              </w:rPr>
              <w:t xml:space="preserve"> </w:t>
            </w:r>
            <w:r w:rsidR="00427EC7" w:rsidRPr="00E93964">
              <w:rPr>
                <w:rFonts w:ascii="Arial" w:hAnsi="Arial" w:cs="Arial"/>
                <w:i/>
                <w:sz w:val="16"/>
                <w:szCs w:val="16"/>
              </w:rPr>
              <w:t>(nel seguente elenco sono riportati alcuni esempi, nella compilazione</w:t>
            </w:r>
            <w:r w:rsidR="00E93964" w:rsidRPr="00E93964">
              <w:rPr>
                <w:rFonts w:ascii="Arial" w:hAnsi="Arial" w:cs="Arial"/>
                <w:i/>
                <w:sz w:val="16"/>
                <w:szCs w:val="16"/>
              </w:rPr>
              <w:t xml:space="preserve"> specificare le strategie utilizzate avendo la possibilità di ampliare o ridurre le voci)</w:t>
            </w:r>
          </w:p>
        </w:tc>
      </w:tr>
      <w:tr w:rsidR="00EE16AE" w:rsidRPr="000D0DED" w:rsidTr="00257750">
        <w:trPr>
          <w:trHeight w:val="382"/>
          <w:jc w:val="center"/>
        </w:trPr>
        <w:tc>
          <w:tcPr>
            <w:tcW w:w="9309" w:type="dxa"/>
            <w:vAlign w:val="center"/>
          </w:tcPr>
          <w:p w:rsidR="007C0016" w:rsidRPr="007C0016" w:rsidRDefault="00EE16AE" w:rsidP="00EE16AE">
            <w:pPr>
              <w:rPr>
                <w:rFonts w:ascii="Arial" w:hAnsi="Arial" w:cs="Arial"/>
                <w:bCs/>
              </w:rPr>
            </w:pPr>
            <w:r w:rsidRPr="00EE16AE">
              <w:rPr>
                <w:rFonts w:ascii="Arial" w:hAnsi="Arial" w:cs="Arial"/>
                <w:bCs/>
              </w:rPr>
              <w:t xml:space="preserve">Lavoro cooperativo </w:t>
            </w:r>
            <w:r w:rsidR="0008543D">
              <w:rPr>
                <w:rFonts w:ascii="Arial" w:hAnsi="Arial" w:cs="Arial"/>
                <w:bCs/>
              </w:rPr>
              <w:t>in coppia o in piccolo gruppo (</w:t>
            </w:r>
            <w:r w:rsidRPr="00EE16AE">
              <w:rPr>
                <w:rFonts w:ascii="Arial" w:hAnsi="Arial" w:cs="Arial"/>
                <w:bCs/>
              </w:rPr>
              <w:t>cooperative learning, didattica esperienziale e laboratoriale</w:t>
            </w:r>
            <w:r w:rsidR="0008543D">
              <w:rPr>
                <w:rFonts w:ascii="Arial" w:hAnsi="Arial" w:cs="Arial"/>
                <w:bCs/>
              </w:rPr>
              <w:t xml:space="preserve">, </w:t>
            </w:r>
            <w:r w:rsidRPr="00EE16AE">
              <w:rPr>
                <w:rFonts w:ascii="Arial" w:hAnsi="Arial" w:cs="Arial"/>
                <w:bCs/>
              </w:rPr>
              <w:t>…)</w:t>
            </w:r>
          </w:p>
        </w:tc>
      </w:tr>
      <w:tr w:rsidR="00EE16AE" w:rsidRPr="000D0DED" w:rsidTr="00257750">
        <w:trPr>
          <w:trHeight w:val="356"/>
          <w:jc w:val="center"/>
        </w:trPr>
        <w:tc>
          <w:tcPr>
            <w:tcW w:w="9309" w:type="dxa"/>
            <w:vAlign w:val="center"/>
          </w:tcPr>
          <w:p w:rsidR="00EE16AE" w:rsidRPr="00EE16AE" w:rsidRDefault="00EE16AE" w:rsidP="0001671F">
            <w:pPr>
              <w:rPr>
                <w:rFonts w:ascii="Arial" w:hAnsi="Arial" w:cs="Arial"/>
              </w:rPr>
            </w:pPr>
            <w:r w:rsidRPr="00EE16AE">
              <w:rPr>
                <w:rFonts w:ascii="Arial" w:hAnsi="Arial" w:cs="Arial"/>
                <w:bCs/>
              </w:rPr>
              <w:lastRenderedPageBreak/>
              <w:t>Utilizzo di diversi</w:t>
            </w:r>
            <w:r w:rsidR="0008543D">
              <w:rPr>
                <w:rFonts w:ascii="Arial" w:hAnsi="Arial" w:cs="Arial"/>
                <w:bCs/>
              </w:rPr>
              <w:t xml:space="preserve"> materiali, strutturati e non (</w:t>
            </w:r>
            <w:r w:rsidRPr="00EE16AE">
              <w:rPr>
                <w:rFonts w:ascii="Arial" w:hAnsi="Arial" w:cs="Arial"/>
                <w:bCs/>
              </w:rPr>
              <w:t>fotocopie, immagini, abaco, regoli, linea del 20 e del 100, eser</w:t>
            </w:r>
            <w:r w:rsidR="0001671F">
              <w:rPr>
                <w:rFonts w:ascii="Arial" w:hAnsi="Arial" w:cs="Arial"/>
                <w:bCs/>
              </w:rPr>
              <w:t>cizi, computer, visione di film</w:t>
            </w:r>
            <w:r w:rsidR="0008543D">
              <w:rPr>
                <w:rFonts w:ascii="Arial" w:hAnsi="Arial" w:cs="Arial"/>
                <w:bCs/>
              </w:rPr>
              <w:t xml:space="preserve">, </w:t>
            </w:r>
            <w:r w:rsidR="0001671F">
              <w:rPr>
                <w:rFonts w:ascii="Arial" w:hAnsi="Arial" w:cs="Arial"/>
                <w:bCs/>
              </w:rPr>
              <w:t>.</w:t>
            </w:r>
            <w:r w:rsidRPr="00EE16AE">
              <w:rPr>
                <w:rFonts w:ascii="Arial" w:hAnsi="Arial" w:cs="Arial"/>
                <w:bCs/>
              </w:rPr>
              <w:t>..)</w:t>
            </w:r>
          </w:p>
        </w:tc>
      </w:tr>
      <w:tr w:rsidR="00EE16AE" w:rsidRPr="000D0DED" w:rsidTr="00257750">
        <w:trPr>
          <w:trHeight w:val="382"/>
          <w:jc w:val="center"/>
        </w:trPr>
        <w:tc>
          <w:tcPr>
            <w:tcW w:w="9309" w:type="dxa"/>
            <w:vAlign w:val="center"/>
          </w:tcPr>
          <w:p w:rsidR="00EE16AE" w:rsidRPr="00EE16AE" w:rsidRDefault="0008543D" w:rsidP="000854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Strategie logico-visive (</w:t>
            </w:r>
            <w:r w:rsidR="00EE16AE" w:rsidRPr="00EE16AE">
              <w:rPr>
                <w:rFonts w:ascii="Arial" w:hAnsi="Arial" w:cs="Arial"/>
                <w:bCs/>
              </w:rPr>
              <w:t>mappe concettuali e mentali, schemi, linee del tempo, diagrammi, flash card, semplificazioni di testi, grafici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F60E86">
              <w:rPr>
                <w:rFonts w:ascii="Arial" w:hAnsi="Arial" w:cs="Arial"/>
                <w:bCs/>
              </w:rPr>
              <w:t>..</w:t>
            </w:r>
            <w:r w:rsidR="00EE16AE" w:rsidRPr="00EE16AE">
              <w:rPr>
                <w:rFonts w:ascii="Arial" w:hAnsi="Arial" w:cs="Arial"/>
                <w:bCs/>
              </w:rPr>
              <w:t>.)</w:t>
            </w:r>
          </w:p>
        </w:tc>
      </w:tr>
      <w:tr w:rsidR="00EE16AE" w:rsidRPr="000D0DED" w:rsidTr="00257750">
        <w:trPr>
          <w:trHeight w:val="382"/>
          <w:jc w:val="center"/>
        </w:trPr>
        <w:tc>
          <w:tcPr>
            <w:tcW w:w="9309" w:type="dxa"/>
            <w:vAlign w:val="center"/>
          </w:tcPr>
          <w:p w:rsidR="00EE16AE" w:rsidRPr="00EE16AE" w:rsidRDefault="00EE16AE" w:rsidP="00EE16AE">
            <w:pPr>
              <w:rPr>
                <w:rFonts w:ascii="Arial" w:hAnsi="Arial" w:cs="Arial"/>
                <w:bCs/>
              </w:rPr>
            </w:pPr>
            <w:r w:rsidRPr="00EE16AE">
              <w:rPr>
                <w:rFonts w:ascii="Arial" w:hAnsi="Arial" w:cs="Arial"/>
                <w:bCs/>
              </w:rPr>
              <w:t>Adeguare e aumentare i tempi di svolgimento di un compito.</w:t>
            </w:r>
          </w:p>
        </w:tc>
      </w:tr>
      <w:tr w:rsidR="0008543D" w:rsidRPr="000D0DED" w:rsidTr="00257750">
        <w:trPr>
          <w:trHeight w:val="382"/>
          <w:jc w:val="center"/>
        </w:trPr>
        <w:tc>
          <w:tcPr>
            <w:tcW w:w="9309" w:type="dxa"/>
            <w:vAlign w:val="center"/>
          </w:tcPr>
          <w:p w:rsidR="0008543D" w:rsidRPr="00EE16AE" w:rsidRDefault="0008543D" w:rsidP="00EE16A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Altro…</w:t>
            </w:r>
          </w:p>
        </w:tc>
      </w:tr>
    </w:tbl>
    <w:p w:rsidR="00EE16AE" w:rsidRDefault="00EE16AE" w:rsidP="001D2584">
      <w:pPr>
        <w:pStyle w:val="Titolo1"/>
        <w:numPr>
          <w:ilvl w:val="0"/>
          <w:numId w:val="0"/>
        </w:numPr>
        <w:spacing w:before="100"/>
        <w:rPr>
          <w:bCs/>
          <w:szCs w:val="24"/>
        </w:rPr>
      </w:pPr>
    </w:p>
    <w:p w:rsidR="0083301B" w:rsidRPr="00E528DD" w:rsidRDefault="0083301B" w:rsidP="001D2584">
      <w:pPr>
        <w:pStyle w:val="Titolo1"/>
        <w:numPr>
          <w:ilvl w:val="0"/>
          <w:numId w:val="0"/>
        </w:numPr>
        <w:spacing w:before="100"/>
        <w:rPr>
          <w:b w:val="0"/>
          <w:bCs/>
          <w:i/>
          <w:sz w:val="16"/>
          <w:szCs w:val="16"/>
          <w:u w:val="none"/>
        </w:rPr>
      </w:pPr>
      <w:r w:rsidRPr="00A8263A">
        <w:rPr>
          <w:bCs/>
          <w:szCs w:val="24"/>
        </w:rPr>
        <w:t>Partecipazione</w:t>
      </w:r>
      <w:r>
        <w:rPr>
          <w:b w:val="0"/>
          <w:bCs/>
          <w:sz w:val="16"/>
          <w:szCs w:val="16"/>
          <w:u w:val="none"/>
        </w:rPr>
        <w:t xml:space="preserve"> (</w:t>
      </w:r>
      <w:r>
        <w:rPr>
          <w:b w:val="0"/>
          <w:bCs/>
          <w:i/>
          <w:sz w:val="16"/>
          <w:szCs w:val="16"/>
          <w:u w:val="none"/>
        </w:rPr>
        <w:t>evidenziare la voce prescelta)</w:t>
      </w:r>
    </w:p>
    <w:p w:rsidR="0083301B" w:rsidRDefault="0083301B" w:rsidP="0083301B">
      <w:pPr>
        <w:spacing w:before="100"/>
        <w:ind w:left="1418"/>
        <w:rPr>
          <w:rFonts w:ascii="Arial" w:hAnsi="Arial" w:cs="Arial"/>
        </w:rPr>
      </w:pPr>
      <w:r w:rsidRPr="00CF32C2">
        <w:rPr>
          <w:rFonts w:ascii="Arial" w:hAnsi="Arial" w:cs="Arial"/>
        </w:rPr>
        <w:t>efficace /</w:t>
      </w:r>
      <w:r w:rsidR="0043706B">
        <w:rPr>
          <w:rFonts w:ascii="Arial" w:hAnsi="Arial" w:cs="Arial"/>
        </w:rPr>
        <w:t xml:space="preserve"> </w:t>
      </w:r>
      <w:r w:rsidRPr="00CF32C2">
        <w:rPr>
          <w:rFonts w:ascii="Arial" w:hAnsi="Arial" w:cs="Arial"/>
        </w:rPr>
        <w:t>sufficiente / inadeguat</w:t>
      </w:r>
      <w:r>
        <w:rPr>
          <w:rFonts w:ascii="Arial" w:hAnsi="Arial" w:cs="Arial"/>
        </w:rPr>
        <w:t>a</w:t>
      </w:r>
    </w:p>
    <w:p w:rsidR="0083301B" w:rsidRDefault="0083301B" w:rsidP="0083301B">
      <w:pPr>
        <w:pStyle w:val="Titolo1"/>
        <w:spacing w:before="100"/>
        <w:rPr>
          <w:bCs/>
          <w:szCs w:val="24"/>
          <w:u w:val="none"/>
        </w:rPr>
      </w:pPr>
    </w:p>
    <w:p w:rsidR="0083301B" w:rsidRPr="00E528DD" w:rsidRDefault="0083301B" w:rsidP="0083301B">
      <w:pPr>
        <w:pStyle w:val="Titolo1"/>
        <w:spacing w:before="100"/>
        <w:rPr>
          <w:b w:val="0"/>
          <w:bCs/>
          <w:i/>
          <w:sz w:val="16"/>
          <w:szCs w:val="16"/>
          <w:u w:val="none"/>
        </w:rPr>
      </w:pPr>
      <w:r w:rsidRPr="00A8263A">
        <w:rPr>
          <w:bCs/>
          <w:szCs w:val="24"/>
        </w:rPr>
        <w:t>Interesse</w:t>
      </w:r>
      <w:r w:rsidR="00F60E86" w:rsidRPr="00E75A65">
        <w:rPr>
          <w:bCs/>
          <w:szCs w:val="24"/>
          <w:u w:val="none"/>
        </w:rPr>
        <w:t xml:space="preserve"> </w:t>
      </w:r>
      <w:r>
        <w:rPr>
          <w:b w:val="0"/>
          <w:bCs/>
          <w:sz w:val="16"/>
          <w:szCs w:val="16"/>
          <w:u w:val="none"/>
        </w:rPr>
        <w:t>(</w:t>
      </w:r>
      <w:r>
        <w:rPr>
          <w:b w:val="0"/>
          <w:bCs/>
          <w:i/>
          <w:sz w:val="16"/>
          <w:szCs w:val="16"/>
          <w:u w:val="none"/>
        </w:rPr>
        <w:t>evidenziare la voce prescelta)</w:t>
      </w:r>
    </w:p>
    <w:p w:rsidR="0083301B" w:rsidRDefault="0083301B" w:rsidP="0083301B">
      <w:pPr>
        <w:spacing w:before="100"/>
        <w:ind w:left="1418"/>
        <w:rPr>
          <w:rFonts w:ascii="Arial" w:hAnsi="Arial" w:cs="Arial"/>
        </w:rPr>
      </w:pPr>
      <w:r w:rsidRPr="00CF32C2">
        <w:rPr>
          <w:rFonts w:ascii="Arial" w:hAnsi="Arial" w:cs="Arial"/>
        </w:rPr>
        <w:t>efficace /</w:t>
      </w:r>
      <w:r w:rsidR="00EF7667">
        <w:rPr>
          <w:rFonts w:ascii="Arial" w:hAnsi="Arial" w:cs="Arial"/>
        </w:rPr>
        <w:t xml:space="preserve"> </w:t>
      </w:r>
      <w:r w:rsidRPr="00CF32C2">
        <w:rPr>
          <w:rFonts w:ascii="Arial" w:hAnsi="Arial" w:cs="Arial"/>
        </w:rPr>
        <w:t xml:space="preserve">sufficiente / inadeguato </w:t>
      </w:r>
    </w:p>
    <w:p w:rsidR="0083301B" w:rsidRPr="00CF32C2" w:rsidRDefault="0083301B" w:rsidP="0083301B">
      <w:pPr>
        <w:spacing w:before="100"/>
        <w:ind w:left="1418"/>
        <w:rPr>
          <w:rFonts w:ascii="Arial" w:hAnsi="Arial" w:cs="Arial"/>
        </w:rPr>
      </w:pPr>
    </w:p>
    <w:p w:rsidR="0083301B" w:rsidRPr="00A8263A" w:rsidRDefault="0083301B" w:rsidP="0083301B">
      <w:pPr>
        <w:pStyle w:val="Titolo1"/>
        <w:spacing w:before="100"/>
        <w:rPr>
          <w:szCs w:val="24"/>
        </w:rPr>
      </w:pPr>
      <w:r w:rsidRPr="00A8263A">
        <w:rPr>
          <w:szCs w:val="24"/>
        </w:rPr>
        <w:t>Impegno e puntualità</w:t>
      </w:r>
      <w:r w:rsidRPr="00E75A65">
        <w:rPr>
          <w:szCs w:val="24"/>
          <w:u w:val="none"/>
        </w:rPr>
        <w:t xml:space="preserve"> </w:t>
      </w:r>
      <w:r>
        <w:rPr>
          <w:b w:val="0"/>
          <w:bCs/>
          <w:sz w:val="16"/>
          <w:szCs w:val="16"/>
          <w:u w:val="none"/>
        </w:rPr>
        <w:t>(</w:t>
      </w:r>
      <w:r>
        <w:rPr>
          <w:b w:val="0"/>
          <w:bCs/>
          <w:i/>
          <w:sz w:val="16"/>
          <w:szCs w:val="16"/>
          <w:u w:val="none"/>
        </w:rPr>
        <w:t>evidenziare la voce prescelta)</w:t>
      </w:r>
    </w:p>
    <w:p w:rsidR="0083301B" w:rsidRDefault="0083301B" w:rsidP="0083301B">
      <w:pPr>
        <w:pStyle w:val="Titolo1"/>
        <w:spacing w:before="100"/>
        <w:ind w:left="1134" w:firstLine="282"/>
        <w:rPr>
          <w:b w:val="0"/>
          <w:bCs/>
          <w:sz w:val="20"/>
          <w:u w:val="none"/>
        </w:rPr>
      </w:pPr>
      <w:r w:rsidRPr="00CF32C2">
        <w:rPr>
          <w:b w:val="0"/>
          <w:bCs/>
          <w:sz w:val="20"/>
          <w:u w:val="none"/>
        </w:rPr>
        <w:t>costante /</w:t>
      </w:r>
      <w:r w:rsidR="00EF7667">
        <w:rPr>
          <w:b w:val="0"/>
          <w:bCs/>
          <w:sz w:val="20"/>
          <w:u w:val="none"/>
        </w:rPr>
        <w:t xml:space="preserve"> </w:t>
      </w:r>
      <w:r w:rsidRPr="00CF32C2">
        <w:rPr>
          <w:b w:val="0"/>
          <w:bCs/>
          <w:sz w:val="20"/>
          <w:u w:val="none"/>
        </w:rPr>
        <w:t>sufficiente</w:t>
      </w:r>
      <w:r w:rsidR="00EF7667">
        <w:rPr>
          <w:b w:val="0"/>
          <w:bCs/>
          <w:sz w:val="20"/>
          <w:u w:val="none"/>
        </w:rPr>
        <w:t xml:space="preserve"> </w:t>
      </w:r>
      <w:r w:rsidRPr="00CF32C2">
        <w:rPr>
          <w:b w:val="0"/>
          <w:bCs/>
          <w:sz w:val="20"/>
          <w:u w:val="none"/>
        </w:rPr>
        <w:t xml:space="preserve">/ discontinuo </w:t>
      </w:r>
    </w:p>
    <w:p w:rsidR="0083301B" w:rsidRPr="005B7838" w:rsidRDefault="0083301B" w:rsidP="0083301B"/>
    <w:p w:rsidR="0083301B" w:rsidRPr="00E528DD" w:rsidRDefault="0083301B" w:rsidP="0083301B">
      <w:pPr>
        <w:pStyle w:val="Titolo1"/>
        <w:spacing w:before="100"/>
        <w:rPr>
          <w:b w:val="0"/>
          <w:bCs/>
          <w:i/>
          <w:sz w:val="16"/>
          <w:szCs w:val="16"/>
          <w:u w:val="none"/>
        </w:rPr>
      </w:pPr>
      <w:r w:rsidRPr="00E528DD">
        <w:t>Progresso nel corso dell’anno</w:t>
      </w:r>
      <w:r w:rsidR="00F60E86" w:rsidRPr="00E75A65">
        <w:rPr>
          <w:u w:val="none"/>
        </w:rPr>
        <w:t xml:space="preserve"> </w:t>
      </w:r>
      <w:r>
        <w:rPr>
          <w:b w:val="0"/>
          <w:bCs/>
          <w:sz w:val="16"/>
          <w:szCs w:val="16"/>
          <w:u w:val="none"/>
        </w:rPr>
        <w:t>(</w:t>
      </w:r>
      <w:r>
        <w:rPr>
          <w:b w:val="0"/>
          <w:bCs/>
          <w:i/>
          <w:sz w:val="16"/>
          <w:szCs w:val="16"/>
          <w:u w:val="none"/>
        </w:rPr>
        <w:t>evidenziare la voce prescelta)</w:t>
      </w:r>
    </w:p>
    <w:p w:rsidR="0083301B" w:rsidRPr="00CF32C2" w:rsidRDefault="0083301B" w:rsidP="0083301B">
      <w:pPr>
        <w:pStyle w:val="Titolo1"/>
        <w:spacing w:before="100"/>
        <w:ind w:left="1134" w:firstLine="282"/>
        <w:rPr>
          <w:u w:val="none"/>
        </w:rPr>
      </w:pPr>
      <w:r w:rsidRPr="00CF32C2">
        <w:rPr>
          <w:b w:val="0"/>
          <w:bCs/>
          <w:sz w:val="20"/>
          <w:u w:val="none"/>
        </w:rPr>
        <w:t>buono / apprezzabile / irrilevante</w:t>
      </w:r>
    </w:p>
    <w:p w:rsidR="005249EA" w:rsidRPr="004C4484" w:rsidRDefault="005249EA" w:rsidP="005249EA">
      <w:pPr>
        <w:pStyle w:val="Titolo1"/>
        <w:spacing w:before="360" w:after="120"/>
        <w:rPr>
          <w:smallCaps/>
          <w:sz w:val="28"/>
          <w:szCs w:val="28"/>
        </w:rPr>
      </w:pPr>
      <w:r w:rsidRPr="004C4484">
        <w:rPr>
          <w:smallCaps/>
          <w:sz w:val="28"/>
          <w:szCs w:val="28"/>
        </w:rPr>
        <w:t>valutazioni e verifiche</w:t>
      </w:r>
      <w:bookmarkStart w:id="0" w:name="_GoBack"/>
      <w:r w:rsidR="00F60E86" w:rsidRPr="00E75A65">
        <w:rPr>
          <w:smallCaps/>
          <w:sz w:val="28"/>
          <w:szCs w:val="28"/>
          <w:u w:val="none"/>
        </w:rPr>
        <w:t xml:space="preserve"> </w:t>
      </w:r>
      <w:bookmarkEnd w:id="0"/>
      <w:r>
        <w:rPr>
          <w:b w:val="0"/>
          <w:bCs/>
          <w:sz w:val="16"/>
          <w:szCs w:val="16"/>
          <w:u w:val="none"/>
        </w:rPr>
        <w:t>(</w:t>
      </w:r>
      <w:r>
        <w:rPr>
          <w:b w:val="0"/>
          <w:bCs/>
          <w:i/>
          <w:sz w:val="16"/>
          <w:szCs w:val="16"/>
          <w:u w:val="none"/>
        </w:rPr>
        <w:t>segnare la voce prescelta dove richiesto)</w:t>
      </w:r>
    </w:p>
    <w:p w:rsidR="005249EA" w:rsidRPr="00CF32C2" w:rsidRDefault="005249EA" w:rsidP="005249EA">
      <w:pPr>
        <w:rPr>
          <w:rFonts w:ascii="Arial" w:hAnsi="Arial" w:cs="Arial"/>
        </w:rPr>
      </w:pPr>
    </w:p>
    <w:p w:rsidR="005249EA" w:rsidRPr="000D0DED" w:rsidRDefault="00F37BE7" w:rsidP="005249EA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249EA" w:rsidRPr="000D0DED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5249EA" w:rsidRPr="000D0DED">
        <w:rPr>
          <w:rFonts w:ascii="Arial" w:hAnsi="Arial" w:cs="Arial"/>
        </w:rPr>
        <w:tab/>
        <w:t>Tempi, procedure e strumenti comuni agli altri alunni</w:t>
      </w:r>
    </w:p>
    <w:p w:rsidR="005249EA" w:rsidRPr="000D0DED" w:rsidRDefault="00F37BE7" w:rsidP="005249EA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249EA" w:rsidRPr="000D0DED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5249EA" w:rsidRPr="000D0DED">
        <w:rPr>
          <w:rFonts w:ascii="Arial" w:hAnsi="Arial" w:cs="Arial"/>
        </w:rPr>
        <w:tab/>
        <w:t>Tempi più lunghi per le seguenti discipline:</w:t>
      </w:r>
    </w:p>
    <w:p w:rsidR="005249EA" w:rsidRPr="000D0DED" w:rsidRDefault="005249EA" w:rsidP="005249EA">
      <w:pPr>
        <w:ind w:left="720"/>
        <w:rPr>
          <w:rFonts w:ascii="Arial" w:hAnsi="Arial" w:cs="Arial"/>
        </w:rPr>
      </w:pPr>
      <w:r w:rsidRPr="000D0DED">
        <w:rPr>
          <w:rFonts w:ascii="Arial" w:hAnsi="Arial" w:cs="Arial"/>
        </w:rPr>
        <w:t>__________________________________________________________________</w:t>
      </w:r>
    </w:p>
    <w:p w:rsidR="005249EA" w:rsidRPr="000D0DED" w:rsidRDefault="005249EA" w:rsidP="005249EA">
      <w:pPr>
        <w:ind w:left="720"/>
        <w:rPr>
          <w:rFonts w:ascii="Arial" w:hAnsi="Arial" w:cs="Arial"/>
        </w:rPr>
      </w:pPr>
    </w:p>
    <w:p w:rsidR="005249EA" w:rsidRPr="000D0DED" w:rsidRDefault="00F37BE7" w:rsidP="005249EA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249EA" w:rsidRPr="000D0DED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5249EA" w:rsidRPr="000D0DED">
        <w:rPr>
          <w:rFonts w:ascii="Arial" w:hAnsi="Arial" w:cs="Arial"/>
        </w:rPr>
        <w:tab/>
        <w:t>Ausili</w:t>
      </w:r>
      <w:r w:rsidR="00EF7667">
        <w:rPr>
          <w:rFonts w:ascii="Arial" w:hAnsi="Arial" w:cs="Arial"/>
        </w:rPr>
        <w:t xml:space="preserve"> </w:t>
      </w:r>
      <w:r w:rsidR="00932F78">
        <w:rPr>
          <w:rFonts w:ascii="Arial" w:hAnsi="Arial" w:cs="Arial"/>
        </w:rPr>
        <w:t>/</w:t>
      </w:r>
      <w:r w:rsidR="00EF7667">
        <w:rPr>
          <w:rFonts w:ascii="Arial" w:hAnsi="Arial" w:cs="Arial"/>
        </w:rPr>
        <w:t xml:space="preserve"> </w:t>
      </w:r>
      <w:r w:rsidR="00932F78">
        <w:rPr>
          <w:rFonts w:ascii="Arial" w:hAnsi="Arial" w:cs="Arial"/>
        </w:rPr>
        <w:t>Strumenti</w:t>
      </w:r>
      <w:r w:rsidR="00F60E86">
        <w:rPr>
          <w:rFonts w:ascii="Arial" w:hAnsi="Arial" w:cs="Arial"/>
        </w:rPr>
        <w:t xml:space="preserve"> </w:t>
      </w:r>
      <w:r w:rsidR="001646A0">
        <w:rPr>
          <w:rFonts w:ascii="Arial" w:hAnsi="Arial" w:cs="Arial"/>
        </w:rPr>
        <w:t xml:space="preserve">necessari durante le verifiche </w:t>
      </w:r>
      <w:r w:rsidR="005249EA" w:rsidRPr="000D0DED">
        <w:rPr>
          <w:rFonts w:ascii="Arial" w:hAnsi="Arial" w:cs="Arial"/>
        </w:rPr>
        <w:t>per le seguenti discipline:</w:t>
      </w:r>
    </w:p>
    <w:p w:rsidR="005249EA" w:rsidRPr="000D0DED" w:rsidRDefault="005249EA" w:rsidP="005249EA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249EA" w:rsidRPr="000D0DED" w:rsidTr="007106B6">
        <w:tc>
          <w:tcPr>
            <w:tcW w:w="4889" w:type="dxa"/>
          </w:tcPr>
          <w:p w:rsidR="005249EA" w:rsidRPr="000D0DED" w:rsidRDefault="005249EA" w:rsidP="007106B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>Ausili</w:t>
            </w:r>
            <w:r w:rsidR="00EF7667">
              <w:rPr>
                <w:rFonts w:ascii="Arial" w:hAnsi="Arial" w:cs="Arial"/>
              </w:rPr>
              <w:t xml:space="preserve"> </w:t>
            </w:r>
            <w:r w:rsidR="00932F78">
              <w:rPr>
                <w:rFonts w:ascii="Arial" w:hAnsi="Arial" w:cs="Arial"/>
              </w:rPr>
              <w:t>/</w:t>
            </w:r>
            <w:r w:rsidR="00EF7667">
              <w:rPr>
                <w:rFonts w:ascii="Arial" w:hAnsi="Arial" w:cs="Arial"/>
              </w:rPr>
              <w:t xml:space="preserve"> </w:t>
            </w:r>
            <w:r w:rsidR="00932F78">
              <w:rPr>
                <w:rFonts w:ascii="Arial" w:hAnsi="Arial" w:cs="Arial"/>
              </w:rPr>
              <w:t>Strumenti</w:t>
            </w:r>
          </w:p>
        </w:tc>
        <w:tc>
          <w:tcPr>
            <w:tcW w:w="4889" w:type="dxa"/>
          </w:tcPr>
          <w:p w:rsidR="005249EA" w:rsidRPr="000D0DED" w:rsidRDefault="005249EA" w:rsidP="007106B6">
            <w:pPr>
              <w:rPr>
                <w:rFonts w:ascii="Arial" w:hAnsi="Arial" w:cs="Arial"/>
              </w:rPr>
            </w:pPr>
            <w:r w:rsidRPr="000D0DED">
              <w:rPr>
                <w:rFonts w:ascii="Arial" w:hAnsi="Arial" w:cs="Arial"/>
              </w:rPr>
              <w:t>Discipline</w:t>
            </w:r>
          </w:p>
        </w:tc>
      </w:tr>
      <w:tr w:rsidR="005249EA" w:rsidRPr="000D0DED" w:rsidTr="007106B6">
        <w:tc>
          <w:tcPr>
            <w:tcW w:w="4889" w:type="dxa"/>
          </w:tcPr>
          <w:p w:rsidR="005249EA" w:rsidRPr="000D0DED" w:rsidRDefault="005249EA" w:rsidP="007106B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5249EA" w:rsidRPr="000D0DED" w:rsidRDefault="005249EA" w:rsidP="007106B6">
            <w:pPr>
              <w:rPr>
                <w:rFonts w:ascii="Arial" w:hAnsi="Arial" w:cs="Arial"/>
              </w:rPr>
            </w:pPr>
          </w:p>
        </w:tc>
      </w:tr>
      <w:tr w:rsidR="005249EA" w:rsidRPr="000D0DED" w:rsidTr="007106B6">
        <w:tc>
          <w:tcPr>
            <w:tcW w:w="4889" w:type="dxa"/>
          </w:tcPr>
          <w:p w:rsidR="005249EA" w:rsidRPr="000D0DED" w:rsidRDefault="005249EA" w:rsidP="007106B6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5249EA" w:rsidRPr="000D0DED" w:rsidRDefault="005249EA" w:rsidP="007106B6">
            <w:pPr>
              <w:rPr>
                <w:rFonts w:ascii="Arial" w:hAnsi="Arial" w:cs="Arial"/>
              </w:rPr>
            </w:pPr>
          </w:p>
        </w:tc>
      </w:tr>
    </w:tbl>
    <w:p w:rsidR="005249EA" w:rsidRPr="000D0DED" w:rsidRDefault="005249EA" w:rsidP="005249EA">
      <w:pPr>
        <w:rPr>
          <w:rFonts w:ascii="Arial" w:hAnsi="Arial" w:cs="Arial"/>
        </w:rPr>
      </w:pPr>
    </w:p>
    <w:p w:rsidR="005249EA" w:rsidRPr="000D0DED" w:rsidRDefault="00F37BE7" w:rsidP="005249EA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F6B11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5249EA" w:rsidRPr="000D0DED">
        <w:rPr>
          <w:rFonts w:ascii="Arial" w:hAnsi="Arial" w:cs="Arial"/>
        </w:rPr>
        <w:tab/>
        <w:t xml:space="preserve">Altro (tempi, procedure e strumenti di verifica e modalità di valutazione come previste nel PEI) </w:t>
      </w:r>
    </w:p>
    <w:p w:rsidR="005249EA" w:rsidRPr="000D0DED" w:rsidRDefault="005249EA" w:rsidP="005249EA">
      <w:pPr>
        <w:ind w:left="705" w:hanging="705"/>
        <w:rPr>
          <w:rFonts w:ascii="Arial" w:hAnsi="Arial" w:cs="Arial"/>
        </w:rPr>
      </w:pPr>
    </w:p>
    <w:bookmarkStart w:id="1" w:name="Controllo5"/>
    <w:p w:rsidR="005249EA" w:rsidRPr="000D0DED" w:rsidRDefault="00F37BE7" w:rsidP="008C56FC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AF6B11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5249EA" w:rsidRPr="000D0DED">
        <w:rPr>
          <w:rFonts w:ascii="Arial" w:hAnsi="Arial" w:cs="Arial"/>
        </w:rPr>
        <w:tab/>
        <w:t xml:space="preserve">I criteri di valutazione sono stati </w:t>
      </w:r>
      <w:r w:rsidR="005249EA" w:rsidRPr="000D0DED">
        <w:rPr>
          <w:rFonts w:ascii="Arial" w:hAnsi="Arial" w:cs="Arial"/>
          <w:i/>
        </w:rPr>
        <w:t>comuni / individualizzati</w:t>
      </w:r>
      <w:r w:rsidR="00F60E86">
        <w:rPr>
          <w:rFonts w:ascii="Arial" w:hAnsi="Arial" w:cs="Arial"/>
          <w:i/>
        </w:rPr>
        <w:t xml:space="preserve"> </w:t>
      </w:r>
      <w:r w:rsidR="005249EA">
        <w:rPr>
          <w:rFonts w:ascii="Arial" w:hAnsi="Arial" w:cs="Arial"/>
        </w:rPr>
        <w:t>(</w:t>
      </w:r>
      <w:r w:rsidR="005249EA" w:rsidRPr="000D0DED">
        <w:rPr>
          <w:rFonts w:ascii="Arial" w:hAnsi="Arial" w:cs="Arial"/>
        </w:rPr>
        <w:t>come previsto nel PEI</w:t>
      </w:r>
      <w:r w:rsidR="005249EA">
        <w:rPr>
          <w:rFonts w:ascii="Arial" w:hAnsi="Arial" w:cs="Arial"/>
        </w:rPr>
        <w:t>)</w:t>
      </w:r>
      <w:r w:rsidR="00F60E86">
        <w:rPr>
          <w:rFonts w:ascii="Arial" w:hAnsi="Arial" w:cs="Arial"/>
        </w:rPr>
        <w:t xml:space="preserve"> </w:t>
      </w:r>
      <w:r w:rsidR="005249EA">
        <w:rPr>
          <w:rFonts w:ascii="Arial" w:hAnsi="Arial" w:cs="Arial"/>
        </w:rPr>
        <w:t>per</w:t>
      </w:r>
      <w:r w:rsidR="005249EA" w:rsidRPr="000D0DED">
        <w:rPr>
          <w:rFonts w:ascii="Arial" w:hAnsi="Arial" w:cs="Arial"/>
        </w:rPr>
        <w:t xml:space="preserve"> le seguenti discipline: …</w:t>
      </w:r>
    </w:p>
    <w:p w:rsidR="005249EA" w:rsidRPr="000D0DED" w:rsidRDefault="00F37BE7" w:rsidP="005249EA">
      <w:pPr>
        <w:rPr>
          <w:rFonts w:ascii="Arial" w:hAnsi="Arial" w:cs="Arial"/>
        </w:rPr>
      </w:pPr>
      <w:r w:rsidRPr="000D0DED"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249EA" w:rsidRPr="000D0DED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Pr="000D0DED">
        <w:rPr>
          <w:rFonts w:ascii="Arial" w:hAnsi="Arial" w:cs="Arial"/>
        </w:rPr>
        <w:fldChar w:fldCharType="end"/>
      </w:r>
      <w:r w:rsidR="005249EA" w:rsidRPr="000D0DED">
        <w:rPr>
          <w:rFonts w:ascii="Arial" w:hAnsi="Arial" w:cs="Arial"/>
        </w:rPr>
        <w:tab/>
        <w:t xml:space="preserve">Il calendario delle prove di verifica è stato </w:t>
      </w:r>
      <w:r w:rsidR="005249EA" w:rsidRPr="000D0DED">
        <w:rPr>
          <w:rFonts w:ascii="Arial" w:hAnsi="Arial" w:cs="Arial"/>
          <w:i/>
        </w:rPr>
        <w:t>comune / individualizzato</w:t>
      </w:r>
      <w:r w:rsidR="00F60E86">
        <w:rPr>
          <w:rFonts w:ascii="Arial" w:hAnsi="Arial" w:cs="Arial"/>
          <w:i/>
        </w:rPr>
        <w:t xml:space="preserve"> </w:t>
      </w:r>
      <w:r w:rsidR="005249EA">
        <w:rPr>
          <w:rFonts w:ascii="Arial" w:hAnsi="Arial" w:cs="Arial"/>
        </w:rPr>
        <w:t>per</w:t>
      </w:r>
      <w:r w:rsidR="005249EA" w:rsidRPr="000D0DED">
        <w:rPr>
          <w:rFonts w:ascii="Arial" w:hAnsi="Arial" w:cs="Arial"/>
        </w:rPr>
        <w:t xml:space="preserve"> le seguenti discipline: </w:t>
      </w:r>
      <w:r w:rsidR="00EF7667">
        <w:rPr>
          <w:rFonts w:ascii="Arial" w:hAnsi="Arial" w:cs="Arial"/>
        </w:rPr>
        <w:t>…</w:t>
      </w:r>
    </w:p>
    <w:p w:rsidR="005249EA" w:rsidRPr="000D0DED" w:rsidRDefault="005249EA" w:rsidP="005249EA">
      <w:pPr>
        <w:ind w:left="705" w:hanging="705"/>
        <w:rPr>
          <w:rFonts w:cs="Arial"/>
          <w:smallCaps/>
        </w:rPr>
      </w:pPr>
    </w:p>
    <w:p w:rsidR="005249EA" w:rsidRDefault="005249EA" w:rsidP="005249EA">
      <w:pPr>
        <w:pStyle w:val="Titolo1"/>
        <w:spacing w:before="100"/>
        <w:rPr>
          <w:b w:val="0"/>
          <w:bCs/>
          <w:i/>
          <w:sz w:val="16"/>
          <w:szCs w:val="16"/>
          <w:u w:val="none"/>
        </w:rPr>
      </w:pPr>
      <w:r w:rsidRPr="00766642">
        <w:rPr>
          <w:smallCaps/>
          <w:sz w:val="28"/>
          <w:szCs w:val="28"/>
        </w:rPr>
        <w:t>bilancio educativo</w:t>
      </w:r>
      <w:r w:rsidR="00F60E86">
        <w:rPr>
          <w:smallCaps/>
          <w:sz w:val="28"/>
          <w:szCs w:val="28"/>
        </w:rPr>
        <w:t xml:space="preserve"> </w:t>
      </w:r>
      <w:r>
        <w:rPr>
          <w:b w:val="0"/>
          <w:bCs/>
          <w:sz w:val="16"/>
          <w:szCs w:val="16"/>
          <w:u w:val="none"/>
        </w:rPr>
        <w:t>(</w:t>
      </w:r>
      <w:r>
        <w:rPr>
          <w:b w:val="0"/>
          <w:bCs/>
          <w:i/>
          <w:sz w:val="16"/>
          <w:szCs w:val="16"/>
          <w:u w:val="none"/>
        </w:rPr>
        <w:t>evidenziare la voce prescelta)</w:t>
      </w:r>
    </w:p>
    <w:p w:rsidR="005249EA" w:rsidRPr="00E528DD" w:rsidRDefault="005249EA" w:rsidP="005249EA"/>
    <w:p w:rsidR="005249EA" w:rsidRPr="00CB42A1" w:rsidRDefault="005249EA" w:rsidP="005249EA">
      <w:pPr>
        <w:rPr>
          <w:rFonts w:ascii="Arial" w:hAnsi="Arial" w:cs="Arial"/>
        </w:rPr>
      </w:pPr>
      <w:r w:rsidRPr="00CB42A1">
        <w:rPr>
          <w:rFonts w:ascii="Arial" w:hAnsi="Arial" w:cs="Arial"/>
        </w:rPr>
        <w:t xml:space="preserve">Livello di autonomia: </w:t>
      </w:r>
      <w:r w:rsidRPr="00CB42A1">
        <w:rPr>
          <w:rFonts w:ascii="Arial" w:hAnsi="Arial" w:cs="Arial"/>
          <w:i/>
        </w:rPr>
        <w:t>efficace /</w:t>
      </w:r>
      <w:r w:rsidR="0043706B">
        <w:rPr>
          <w:rFonts w:ascii="Arial" w:hAnsi="Arial" w:cs="Arial"/>
          <w:i/>
        </w:rPr>
        <w:t xml:space="preserve"> </w:t>
      </w:r>
      <w:r w:rsidRPr="00CB42A1">
        <w:rPr>
          <w:rFonts w:ascii="Arial" w:hAnsi="Arial" w:cs="Arial"/>
          <w:i/>
        </w:rPr>
        <w:t>adeguato / inadeguato</w:t>
      </w:r>
    </w:p>
    <w:p w:rsidR="005249EA" w:rsidRPr="00CB42A1" w:rsidRDefault="005249EA" w:rsidP="005249EA">
      <w:pPr>
        <w:rPr>
          <w:rFonts w:ascii="Arial" w:hAnsi="Arial" w:cs="Arial"/>
        </w:rPr>
      </w:pPr>
      <w:r w:rsidRPr="00CB42A1">
        <w:rPr>
          <w:rFonts w:ascii="Arial" w:hAnsi="Arial" w:cs="Arial"/>
        </w:rPr>
        <w:t xml:space="preserve">Scambi relazionali e affettivi con i compagni: </w:t>
      </w:r>
      <w:r w:rsidRPr="00CB42A1">
        <w:rPr>
          <w:rFonts w:ascii="Arial" w:hAnsi="Arial" w:cs="Arial"/>
          <w:i/>
        </w:rPr>
        <w:t>buoni / adeguati / inadeguati</w:t>
      </w:r>
    </w:p>
    <w:p w:rsidR="005249EA" w:rsidRPr="00CB42A1" w:rsidRDefault="005249EA" w:rsidP="005249EA">
      <w:pPr>
        <w:rPr>
          <w:rFonts w:ascii="Arial" w:hAnsi="Arial" w:cs="Arial"/>
          <w:i/>
        </w:rPr>
      </w:pPr>
      <w:r w:rsidRPr="00CB42A1">
        <w:rPr>
          <w:rFonts w:ascii="Arial" w:hAnsi="Arial" w:cs="Arial"/>
        </w:rPr>
        <w:t xml:space="preserve">Scambi relazionali e affettivi con gli adulti: </w:t>
      </w:r>
      <w:r w:rsidRPr="00CB42A1">
        <w:rPr>
          <w:rFonts w:ascii="Arial" w:hAnsi="Arial" w:cs="Arial"/>
          <w:i/>
        </w:rPr>
        <w:t>buoni / adeguati / inadeguati</w:t>
      </w:r>
    </w:p>
    <w:p w:rsidR="005249EA" w:rsidRDefault="005249EA" w:rsidP="005249EA">
      <w:pPr>
        <w:rPr>
          <w:rFonts w:ascii="Arial" w:hAnsi="Arial" w:cs="Arial"/>
        </w:rPr>
      </w:pPr>
      <w:proofErr w:type="gramStart"/>
      <w:r w:rsidRPr="00CB42A1">
        <w:rPr>
          <w:rFonts w:ascii="Arial" w:hAnsi="Arial" w:cs="Arial"/>
        </w:rPr>
        <w:t>Altro:</w:t>
      </w:r>
      <w:r w:rsidR="00F60E86">
        <w:rPr>
          <w:rFonts w:ascii="Arial" w:hAnsi="Arial" w:cs="Arial"/>
        </w:rPr>
        <w:t xml:space="preserve"> </w:t>
      </w:r>
      <w:r w:rsidR="00EB3613">
        <w:rPr>
          <w:rFonts w:ascii="Arial" w:hAnsi="Arial" w:cs="Arial"/>
        </w:rPr>
        <w:t xml:space="preserve"> </w:t>
      </w:r>
      <w:r w:rsidRPr="00CB42A1">
        <w:rPr>
          <w:rFonts w:ascii="Arial" w:hAnsi="Arial" w:cs="Arial"/>
        </w:rPr>
        <w:t>_</w:t>
      </w:r>
      <w:proofErr w:type="gramEnd"/>
      <w:r w:rsidRPr="00CB42A1">
        <w:rPr>
          <w:rFonts w:ascii="Arial" w:hAnsi="Arial" w:cs="Arial"/>
        </w:rPr>
        <w:t>___________________________________________________________________</w:t>
      </w:r>
    </w:p>
    <w:p w:rsidR="005249EA" w:rsidRPr="00370356" w:rsidRDefault="005249EA" w:rsidP="005249EA">
      <w:pPr>
        <w:rPr>
          <w:rFonts w:ascii="Arial" w:hAnsi="Arial" w:cs="Arial"/>
          <w:i/>
        </w:rPr>
      </w:pPr>
    </w:p>
    <w:p w:rsidR="005249EA" w:rsidRPr="00766642" w:rsidRDefault="005249EA" w:rsidP="005249EA">
      <w:pPr>
        <w:pStyle w:val="Titolo1"/>
        <w:spacing w:after="120"/>
        <w:rPr>
          <w:smallCaps/>
          <w:sz w:val="28"/>
          <w:szCs w:val="28"/>
        </w:rPr>
      </w:pPr>
      <w:r w:rsidRPr="00766642">
        <w:rPr>
          <w:smallCaps/>
          <w:sz w:val="28"/>
          <w:szCs w:val="28"/>
        </w:rPr>
        <w:t>altre attività svolte</w:t>
      </w:r>
    </w:p>
    <w:p w:rsidR="005249EA" w:rsidRPr="007167B2" w:rsidRDefault="005249EA" w:rsidP="005249EA">
      <w:pPr>
        <w:spacing w:after="120"/>
        <w:ind w:left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Pr="007167B2">
        <w:rPr>
          <w:rFonts w:ascii="Arial" w:hAnsi="Arial" w:cs="Arial"/>
          <w:i/>
        </w:rPr>
        <w:t>visite di istruzione, conferenze, progetti,</w:t>
      </w:r>
      <w:r w:rsidR="00F60E86">
        <w:rPr>
          <w:rFonts w:ascii="Arial" w:hAnsi="Arial" w:cs="Arial"/>
          <w:i/>
        </w:rPr>
        <w:t xml:space="preserve"> </w:t>
      </w:r>
      <w:r w:rsidRPr="007167B2">
        <w:rPr>
          <w:rFonts w:ascii="Arial" w:hAnsi="Arial" w:cs="Arial"/>
          <w:i/>
        </w:rPr>
        <w:t xml:space="preserve">cinema, teatro, </w:t>
      </w:r>
      <w:proofErr w:type="spellStart"/>
      <w:r w:rsidRPr="007167B2">
        <w:rPr>
          <w:rFonts w:ascii="Arial" w:hAnsi="Arial" w:cs="Arial"/>
          <w:i/>
        </w:rPr>
        <w:t>ecc</w:t>
      </w:r>
      <w:proofErr w:type="spellEnd"/>
      <w:r>
        <w:rPr>
          <w:rFonts w:ascii="Arial" w:hAnsi="Arial" w:cs="Arial"/>
          <w:i/>
        </w:rPr>
        <w:t>…)</w:t>
      </w:r>
    </w:p>
    <w:p w:rsidR="005249EA" w:rsidRPr="00CB42A1" w:rsidRDefault="005249EA" w:rsidP="005249EA">
      <w:pPr>
        <w:numPr>
          <w:ilvl w:val="0"/>
          <w:numId w:val="6"/>
        </w:numPr>
        <w:suppressAutoHyphens w:val="0"/>
        <w:rPr>
          <w:rFonts w:ascii="Arial" w:hAnsi="Arial" w:cs="Arial"/>
        </w:rPr>
      </w:pPr>
      <w:r w:rsidRPr="00CB42A1">
        <w:rPr>
          <w:rFonts w:ascii="Arial" w:hAnsi="Arial" w:cs="Arial"/>
        </w:rPr>
        <w:t>Nel corso dell'anno ha svolto</w:t>
      </w:r>
      <w:r w:rsidR="007C0016">
        <w:rPr>
          <w:rFonts w:ascii="Arial" w:hAnsi="Arial" w:cs="Arial"/>
        </w:rPr>
        <w:t>,</w:t>
      </w:r>
      <w:r w:rsidR="00F60E86">
        <w:rPr>
          <w:rFonts w:ascii="Arial" w:hAnsi="Arial" w:cs="Arial"/>
        </w:rPr>
        <w:t xml:space="preserve"> </w:t>
      </w:r>
      <w:r w:rsidR="007C0016">
        <w:rPr>
          <w:rFonts w:ascii="Arial" w:hAnsi="Arial" w:cs="Arial"/>
          <w:i/>
        </w:rPr>
        <w:t xml:space="preserve">con la classe o singolarmente, </w:t>
      </w:r>
      <w:r w:rsidRPr="00CB42A1">
        <w:rPr>
          <w:rFonts w:ascii="Arial" w:hAnsi="Arial" w:cs="Arial"/>
        </w:rPr>
        <w:t>le seguenti attività:</w:t>
      </w:r>
    </w:p>
    <w:p w:rsidR="005249EA" w:rsidRPr="00CB42A1" w:rsidRDefault="005249EA" w:rsidP="005249EA">
      <w:pPr>
        <w:ind w:left="360"/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0"/>
        <w:gridCol w:w="1384"/>
      </w:tblGrid>
      <w:tr w:rsidR="005249EA" w:rsidRPr="00CB42A1" w:rsidTr="007106B6">
        <w:tc>
          <w:tcPr>
            <w:tcW w:w="8290" w:type="dxa"/>
          </w:tcPr>
          <w:p w:rsidR="005249EA" w:rsidRPr="00CB42A1" w:rsidRDefault="005249EA" w:rsidP="007106B6">
            <w:pPr>
              <w:rPr>
                <w:rFonts w:ascii="Arial" w:hAnsi="Arial" w:cs="Arial"/>
              </w:rPr>
            </w:pPr>
            <w:r w:rsidRPr="00CB42A1">
              <w:rPr>
                <w:rFonts w:ascii="Arial" w:hAnsi="Arial" w:cs="Arial"/>
              </w:rPr>
              <w:lastRenderedPageBreak/>
              <w:t>Attività</w:t>
            </w:r>
          </w:p>
        </w:tc>
        <w:tc>
          <w:tcPr>
            <w:tcW w:w="1384" w:type="dxa"/>
          </w:tcPr>
          <w:p w:rsidR="005249EA" w:rsidRPr="00CB42A1" w:rsidRDefault="005249EA" w:rsidP="007106B6">
            <w:pPr>
              <w:jc w:val="center"/>
              <w:rPr>
                <w:rFonts w:ascii="Arial" w:hAnsi="Arial" w:cs="Arial"/>
              </w:rPr>
            </w:pPr>
            <w:r w:rsidRPr="00CB42A1">
              <w:rPr>
                <w:rFonts w:ascii="Arial" w:hAnsi="Arial" w:cs="Arial"/>
              </w:rPr>
              <w:t>n° ore</w:t>
            </w:r>
          </w:p>
        </w:tc>
      </w:tr>
      <w:tr w:rsidR="005249EA" w:rsidRPr="00CB42A1" w:rsidTr="007106B6">
        <w:tc>
          <w:tcPr>
            <w:tcW w:w="8290" w:type="dxa"/>
          </w:tcPr>
          <w:p w:rsidR="005249EA" w:rsidRPr="00CB42A1" w:rsidRDefault="005249EA" w:rsidP="007106B6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:rsidR="005249EA" w:rsidRPr="00CB42A1" w:rsidRDefault="005249EA" w:rsidP="007106B6">
            <w:pPr>
              <w:rPr>
                <w:rFonts w:ascii="Arial" w:hAnsi="Arial" w:cs="Arial"/>
              </w:rPr>
            </w:pPr>
          </w:p>
        </w:tc>
      </w:tr>
      <w:tr w:rsidR="005249EA" w:rsidRPr="00CB42A1" w:rsidTr="007106B6">
        <w:tc>
          <w:tcPr>
            <w:tcW w:w="8290" w:type="dxa"/>
          </w:tcPr>
          <w:p w:rsidR="005249EA" w:rsidRPr="00CB42A1" w:rsidRDefault="005249EA" w:rsidP="007106B6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:rsidR="005249EA" w:rsidRPr="00CB42A1" w:rsidRDefault="005249EA" w:rsidP="007106B6">
            <w:pPr>
              <w:rPr>
                <w:rFonts w:ascii="Arial" w:hAnsi="Arial" w:cs="Arial"/>
              </w:rPr>
            </w:pPr>
          </w:p>
        </w:tc>
      </w:tr>
    </w:tbl>
    <w:p w:rsidR="005249EA" w:rsidRPr="00CB42A1" w:rsidRDefault="005249EA" w:rsidP="005249EA">
      <w:pPr>
        <w:pStyle w:val="Titolo1"/>
        <w:numPr>
          <w:ilvl w:val="0"/>
          <w:numId w:val="6"/>
        </w:numPr>
        <w:suppressAutoHyphens w:val="0"/>
        <w:spacing w:before="360" w:after="120"/>
        <w:rPr>
          <w:b w:val="0"/>
          <w:sz w:val="20"/>
          <w:u w:val="none"/>
        </w:rPr>
      </w:pPr>
      <w:r w:rsidRPr="00CB42A1">
        <w:rPr>
          <w:b w:val="0"/>
          <w:sz w:val="20"/>
          <w:u w:val="none"/>
        </w:rPr>
        <w:t>Ha svolto le seguenti attività integrative/alternative:</w:t>
      </w:r>
    </w:p>
    <w:p w:rsidR="005249EA" w:rsidRPr="00CB42A1" w:rsidRDefault="005249EA" w:rsidP="005249EA">
      <w:pPr>
        <w:ind w:left="360" w:firstLine="348"/>
        <w:rPr>
          <w:rFonts w:ascii="Arial" w:hAnsi="Arial" w:cs="Arial"/>
        </w:rPr>
      </w:pPr>
      <w:r w:rsidRPr="00CB42A1">
        <w:rPr>
          <w:rFonts w:ascii="Arial" w:hAnsi="Arial" w:cs="Arial"/>
        </w:rPr>
        <w:t>Tipo di attività: …</w:t>
      </w:r>
    </w:p>
    <w:p w:rsidR="00976A29" w:rsidRDefault="005249EA" w:rsidP="007C0016">
      <w:pPr>
        <w:ind w:left="360" w:firstLine="348"/>
        <w:rPr>
          <w:smallCaps/>
          <w:sz w:val="28"/>
          <w:szCs w:val="28"/>
        </w:rPr>
      </w:pPr>
      <w:r w:rsidRPr="00CB42A1">
        <w:rPr>
          <w:rFonts w:ascii="Arial" w:hAnsi="Arial" w:cs="Arial"/>
        </w:rPr>
        <w:t xml:space="preserve">dal … al </w:t>
      </w:r>
      <w:proofErr w:type="gramStart"/>
      <w:r w:rsidRPr="00CB42A1">
        <w:rPr>
          <w:rFonts w:ascii="Arial" w:hAnsi="Arial" w:cs="Arial"/>
        </w:rPr>
        <w:t>…  ;</w:t>
      </w:r>
      <w:proofErr w:type="gramEnd"/>
      <w:r w:rsidRPr="00CB42A1">
        <w:rPr>
          <w:rFonts w:ascii="Arial" w:hAnsi="Arial" w:cs="Arial"/>
        </w:rPr>
        <w:t xml:space="preserve">  per complessive ore…</w:t>
      </w:r>
    </w:p>
    <w:p w:rsidR="005249EA" w:rsidRPr="00C33112" w:rsidRDefault="005249EA" w:rsidP="005249EA">
      <w:pPr>
        <w:pStyle w:val="Titolo1"/>
        <w:spacing w:after="120"/>
        <w:rPr>
          <w:smallCaps/>
          <w:sz w:val="28"/>
          <w:szCs w:val="28"/>
        </w:rPr>
      </w:pPr>
      <w:r w:rsidRPr="00C33112">
        <w:rPr>
          <w:smallCaps/>
          <w:sz w:val="28"/>
          <w:szCs w:val="28"/>
        </w:rPr>
        <w:t>rapporti con la famiglia e con gli specialisti</w:t>
      </w:r>
      <w:r w:rsidRPr="00EB3613">
        <w:rPr>
          <w:smallCaps/>
          <w:sz w:val="28"/>
          <w:szCs w:val="28"/>
          <w:u w:val="none"/>
        </w:rPr>
        <w:t xml:space="preserve"> </w:t>
      </w:r>
      <w:r>
        <w:rPr>
          <w:b w:val="0"/>
          <w:bCs/>
          <w:sz w:val="16"/>
          <w:szCs w:val="16"/>
          <w:u w:val="none"/>
        </w:rPr>
        <w:t>(</w:t>
      </w:r>
      <w:r>
        <w:rPr>
          <w:b w:val="0"/>
          <w:bCs/>
          <w:i/>
          <w:sz w:val="16"/>
          <w:szCs w:val="16"/>
          <w:u w:val="none"/>
        </w:rPr>
        <w:t>evidenziare la voce prescelta)</w:t>
      </w:r>
    </w:p>
    <w:p w:rsidR="005249EA" w:rsidRPr="00CF32C2" w:rsidRDefault="005249EA" w:rsidP="005249EA">
      <w:pPr>
        <w:rPr>
          <w:rFonts w:ascii="Arial" w:hAnsi="Arial" w:cs="Arial"/>
        </w:rPr>
      </w:pPr>
    </w:p>
    <w:p w:rsidR="005249EA" w:rsidRPr="00CF32C2" w:rsidRDefault="005249EA" w:rsidP="005249EA">
      <w:pPr>
        <w:ind w:firstLine="426"/>
        <w:rPr>
          <w:rFonts w:ascii="Arial" w:hAnsi="Arial" w:cs="Arial"/>
        </w:rPr>
      </w:pPr>
      <w:r w:rsidRPr="00CF32C2">
        <w:rPr>
          <w:rFonts w:ascii="Arial" w:hAnsi="Arial" w:cs="Arial"/>
        </w:rPr>
        <w:t xml:space="preserve">Ho avuto colloqui </w:t>
      </w:r>
      <w:r w:rsidRPr="00F53D43">
        <w:rPr>
          <w:rFonts w:ascii="Arial" w:hAnsi="Arial" w:cs="Arial"/>
          <w:i/>
        </w:rPr>
        <w:t>regolari</w:t>
      </w:r>
      <w:r>
        <w:rPr>
          <w:rFonts w:ascii="Arial" w:hAnsi="Arial" w:cs="Arial"/>
          <w:i/>
        </w:rPr>
        <w:t xml:space="preserve"> / saltuari /</w:t>
      </w:r>
      <w:r w:rsidRPr="00F53D43">
        <w:rPr>
          <w:rFonts w:ascii="Arial" w:hAnsi="Arial" w:cs="Arial"/>
          <w:i/>
        </w:rPr>
        <w:t xml:space="preserve"> inesistenti</w:t>
      </w:r>
      <w:r w:rsidRPr="00CF32C2">
        <w:rPr>
          <w:rFonts w:ascii="Arial" w:hAnsi="Arial" w:cs="Arial"/>
        </w:rPr>
        <w:t xml:space="preserve"> con i genitori (o parenti)</w:t>
      </w:r>
    </w:p>
    <w:p w:rsidR="005249EA" w:rsidRDefault="005249EA" w:rsidP="005249EA">
      <w:pPr>
        <w:ind w:firstLine="426"/>
        <w:rPr>
          <w:rFonts w:ascii="Arial" w:hAnsi="Arial" w:cs="Arial"/>
        </w:rPr>
      </w:pPr>
      <w:r w:rsidRPr="00CF32C2">
        <w:rPr>
          <w:rFonts w:ascii="Arial" w:hAnsi="Arial" w:cs="Arial"/>
        </w:rPr>
        <w:t xml:space="preserve">Ho avuto colloqui </w:t>
      </w:r>
      <w:r w:rsidRPr="00F53D43">
        <w:rPr>
          <w:rFonts w:ascii="Arial" w:hAnsi="Arial" w:cs="Arial"/>
          <w:i/>
        </w:rPr>
        <w:t>regolari</w:t>
      </w:r>
      <w:r>
        <w:rPr>
          <w:rFonts w:ascii="Arial" w:hAnsi="Arial" w:cs="Arial"/>
          <w:i/>
        </w:rPr>
        <w:t xml:space="preserve"> / saltuari /</w:t>
      </w:r>
      <w:r w:rsidRPr="00F53D43">
        <w:rPr>
          <w:rFonts w:ascii="Arial" w:hAnsi="Arial" w:cs="Arial"/>
          <w:i/>
        </w:rPr>
        <w:t xml:space="preserve"> inesistenti</w:t>
      </w:r>
      <w:r w:rsidRPr="00CF32C2">
        <w:rPr>
          <w:rFonts w:ascii="Arial" w:hAnsi="Arial" w:cs="Arial"/>
        </w:rPr>
        <w:t xml:space="preserve"> con </w:t>
      </w:r>
      <w:r>
        <w:rPr>
          <w:rFonts w:ascii="Arial" w:hAnsi="Arial" w:cs="Arial"/>
        </w:rPr>
        <w:t>…</w:t>
      </w:r>
      <w:r w:rsidRPr="00CF32C2">
        <w:rPr>
          <w:rFonts w:ascii="Arial" w:hAnsi="Arial" w:cs="Arial"/>
        </w:rPr>
        <w:t xml:space="preserve"> (specificare l’equipe di riferimento)</w:t>
      </w:r>
    </w:p>
    <w:p w:rsidR="00875593" w:rsidRPr="00875593" w:rsidRDefault="00A667FB" w:rsidP="00875593">
      <w:pPr>
        <w:pStyle w:val="Titolo1"/>
        <w:spacing w:before="360" w:after="120"/>
        <w:rPr>
          <w:b w:val="0"/>
          <w:i/>
          <w:sz w:val="16"/>
          <w:szCs w:val="16"/>
          <w:u w:val="none"/>
        </w:rPr>
      </w:pPr>
      <w:r w:rsidRPr="00875593">
        <w:rPr>
          <w:smallCaps/>
          <w:sz w:val="28"/>
          <w:szCs w:val="28"/>
        </w:rPr>
        <w:t>mezzi didattici</w:t>
      </w:r>
      <w:r w:rsidR="0043706B" w:rsidRPr="0043706B">
        <w:rPr>
          <w:smallCaps/>
          <w:sz w:val="28"/>
          <w:szCs w:val="28"/>
          <w:u w:val="none"/>
        </w:rPr>
        <w:t xml:space="preserve"> </w:t>
      </w:r>
      <w:r w:rsidR="00875593" w:rsidRPr="00875593">
        <w:rPr>
          <w:b w:val="0"/>
          <w:i/>
          <w:sz w:val="16"/>
          <w:szCs w:val="16"/>
          <w:u w:val="none"/>
        </w:rPr>
        <w:t>(segnare la voce prescelta)</w:t>
      </w:r>
    </w:p>
    <w:p w:rsidR="00A667FB" w:rsidRPr="002A0042" w:rsidRDefault="00A667FB" w:rsidP="00A667FB">
      <w:pPr>
        <w:spacing w:after="120"/>
        <w:ind w:left="425"/>
        <w:rPr>
          <w:rFonts w:ascii="Arial" w:hAnsi="Arial" w:cs="Arial"/>
        </w:rPr>
      </w:pPr>
      <w:r w:rsidRPr="002A0042">
        <w:rPr>
          <w:rFonts w:ascii="Arial" w:hAnsi="Arial" w:cs="Arial"/>
        </w:rPr>
        <w:t>Nell'attività didattica sono stati utilizzati i seguenti ausili:</w:t>
      </w:r>
    </w:p>
    <w:p w:rsidR="00A667FB" w:rsidRPr="002A0042" w:rsidRDefault="00A667FB" w:rsidP="00A667FB">
      <w:pPr>
        <w:ind w:left="426"/>
        <w:rPr>
          <w:rFonts w:ascii="Arial" w:hAnsi="Arial" w:cs="Arial"/>
        </w:rPr>
      </w:pPr>
      <w:r w:rsidRPr="002A0042">
        <w:rPr>
          <w:rFonts w:ascii="Arial" w:hAnsi="Arial" w:cs="Arial"/>
          <w:b/>
        </w:rPr>
        <w:t>fotocopie</w:t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  <w:t xml:space="preserve">molte volte </w:t>
      </w:r>
      <w:r w:rsidR="00F37BE7" w:rsidRPr="002A004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8"/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bookmarkEnd w:id="2"/>
      <w:r w:rsidRPr="002A0042">
        <w:rPr>
          <w:rFonts w:ascii="Arial" w:hAnsi="Arial" w:cs="Arial"/>
        </w:rPr>
        <w:tab/>
        <w:t xml:space="preserve">diverse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alcune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9"/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bookmarkEnd w:id="3"/>
      <w:r w:rsidRPr="002A0042">
        <w:rPr>
          <w:rFonts w:ascii="Arial" w:hAnsi="Arial" w:cs="Arial"/>
        </w:rPr>
        <w:tab/>
        <w:t xml:space="preserve">mai  </w:t>
      </w:r>
      <w:r w:rsidR="00F37BE7" w:rsidRPr="002A004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0"/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bookmarkEnd w:id="4"/>
    </w:p>
    <w:p w:rsidR="00A667FB" w:rsidRPr="002A0042" w:rsidRDefault="00A667FB" w:rsidP="00A667FB">
      <w:pPr>
        <w:ind w:left="426"/>
        <w:rPr>
          <w:rFonts w:ascii="Arial" w:hAnsi="Arial" w:cs="Arial"/>
        </w:rPr>
      </w:pPr>
      <w:r w:rsidRPr="002A0042">
        <w:rPr>
          <w:rFonts w:ascii="Arial" w:hAnsi="Arial" w:cs="Arial"/>
          <w:b/>
        </w:rPr>
        <w:t>registratore</w:t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  <w:t xml:space="preserve">molte volte </w:t>
      </w:r>
      <w:r w:rsidR="00F37BE7" w:rsidRPr="002A004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diverse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alcune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mai  </w:t>
      </w:r>
      <w:r w:rsidR="00F37BE7" w:rsidRPr="002A004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</w:p>
    <w:p w:rsidR="00A667FB" w:rsidRPr="002A0042" w:rsidRDefault="00A667FB" w:rsidP="00A667FB">
      <w:pPr>
        <w:ind w:left="426"/>
        <w:rPr>
          <w:rFonts w:ascii="Arial" w:hAnsi="Arial" w:cs="Arial"/>
        </w:rPr>
      </w:pPr>
      <w:r w:rsidRPr="002A0042">
        <w:rPr>
          <w:rFonts w:ascii="Arial" w:hAnsi="Arial" w:cs="Arial"/>
          <w:b/>
        </w:rPr>
        <w:t>LIM</w:t>
      </w:r>
      <w:r w:rsidRPr="002A0042">
        <w:rPr>
          <w:rFonts w:ascii="Arial" w:hAnsi="Arial" w:cs="Arial"/>
          <w:b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  <w:t xml:space="preserve">molte volte </w:t>
      </w:r>
      <w:r w:rsidR="00F37BE7" w:rsidRPr="002A004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diverse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alcune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mai  </w:t>
      </w:r>
      <w:r w:rsidR="00F37BE7" w:rsidRPr="002A004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</w:p>
    <w:p w:rsidR="00A667FB" w:rsidRPr="002A0042" w:rsidRDefault="00A667FB" w:rsidP="00A667FB">
      <w:pPr>
        <w:ind w:left="426"/>
        <w:rPr>
          <w:rFonts w:ascii="Arial" w:hAnsi="Arial" w:cs="Arial"/>
        </w:rPr>
      </w:pPr>
      <w:r w:rsidRPr="002A0042">
        <w:rPr>
          <w:rFonts w:ascii="Arial" w:hAnsi="Arial" w:cs="Arial"/>
          <w:b/>
        </w:rPr>
        <w:t>biblioteca</w:t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  <w:t xml:space="preserve">molte volte </w:t>
      </w:r>
      <w:r w:rsidR="00F37BE7" w:rsidRPr="002A004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diverse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alcune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mai  </w:t>
      </w:r>
      <w:r w:rsidR="00F37BE7" w:rsidRPr="002A004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</w:p>
    <w:p w:rsidR="00A667FB" w:rsidRPr="002A0042" w:rsidRDefault="00A667FB" w:rsidP="00A667FB">
      <w:pPr>
        <w:ind w:left="426"/>
        <w:rPr>
          <w:rFonts w:ascii="Arial" w:hAnsi="Arial" w:cs="Arial"/>
        </w:rPr>
      </w:pPr>
      <w:r w:rsidRPr="002A0042">
        <w:rPr>
          <w:rFonts w:ascii="Arial" w:hAnsi="Arial" w:cs="Arial"/>
          <w:b/>
        </w:rPr>
        <w:t xml:space="preserve">lab. </w:t>
      </w:r>
      <w:proofErr w:type="spellStart"/>
      <w:r w:rsidRPr="002A0042">
        <w:rPr>
          <w:rFonts w:ascii="Arial" w:hAnsi="Arial" w:cs="Arial"/>
          <w:b/>
        </w:rPr>
        <w:t>linguist</w:t>
      </w:r>
      <w:proofErr w:type="spellEnd"/>
      <w:r w:rsidRPr="002A0042">
        <w:rPr>
          <w:rFonts w:ascii="Arial" w:hAnsi="Arial" w:cs="Arial"/>
          <w:b/>
        </w:rPr>
        <w:t>.</w:t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  <w:t xml:space="preserve">molte volte </w:t>
      </w:r>
      <w:r w:rsidR="00F37BE7" w:rsidRPr="002A004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diverse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alcune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mai  </w:t>
      </w:r>
      <w:r w:rsidR="00F37BE7" w:rsidRPr="002A004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</w:p>
    <w:p w:rsidR="00A667FB" w:rsidRPr="002A0042" w:rsidRDefault="00A667FB" w:rsidP="00A667FB">
      <w:pPr>
        <w:ind w:left="426"/>
        <w:rPr>
          <w:rFonts w:ascii="Arial" w:hAnsi="Arial" w:cs="Arial"/>
        </w:rPr>
      </w:pPr>
      <w:r w:rsidRPr="002A0042">
        <w:rPr>
          <w:rFonts w:ascii="Arial" w:hAnsi="Arial" w:cs="Arial"/>
          <w:b/>
        </w:rPr>
        <w:t>lab. computer</w:t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  <w:t xml:space="preserve">molte volte </w:t>
      </w:r>
      <w:r w:rsidR="00F37BE7" w:rsidRPr="002A004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diverse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alcune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mai  </w:t>
      </w:r>
      <w:r w:rsidR="00F37BE7" w:rsidRPr="002A004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</w:p>
    <w:p w:rsidR="00A667FB" w:rsidRPr="002A0042" w:rsidRDefault="00A667FB" w:rsidP="00A667FB">
      <w:pPr>
        <w:ind w:left="426"/>
        <w:rPr>
          <w:rFonts w:ascii="Arial" w:hAnsi="Arial" w:cs="Arial"/>
        </w:rPr>
      </w:pPr>
      <w:r w:rsidRPr="002A0042">
        <w:rPr>
          <w:rFonts w:ascii="Arial" w:hAnsi="Arial" w:cs="Arial"/>
          <w:b/>
        </w:rPr>
        <w:t>aula sostegno</w:t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</w:r>
      <w:r w:rsidRPr="002A0042">
        <w:rPr>
          <w:rFonts w:ascii="Arial" w:hAnsi="Arial" w:cs="Arial"/>
        </w:rPr>
        <w:tab/>
        <w:t xml:space="preserve">molte volte </w:t>
      </w:r>
      <w:r w:rsidR="00F37BE7" w:rsidRPr="002A0042">
        <w:rPr>
          <w:rFonts w:ascii="Arial" w:hAnsi="Arial" w:cs="Arial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diverse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alcune volte  </w:t>
      </w:r>
      <w:r w:rsidR="00F37BE7" w:rsidRPr="002A0042">
        <w:rPr>
          <w:rFonts w:ascii="Arial" w:hAnsi="Arial" w:cs="Arial"/>
        </w:rP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  <w:r w:rsidRPr="002A0042">
        <w:rPr>
          <w:rFonts w:ascii="Arial" w:hAnsi="Arial" w:cs="Arial"/>
        </w:rPr>
        <w:tab/>
        <w:t xml:space="preserve">mai  </w:t>
      </w:r>
      <w:r w:rsidR="00F37BE7" w:rsidRPr="002A0042">
        <w:rPr>
          <w:rFonts w:ascii="Arial" w:hAnsi="Arial" w:cs="Arial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2A0042">
        <w:rPr>
          <w:rFonts w:ascii="Arial" w:hAnsi="Arial" w:cs="Arial"/>
        </w:rPr>
        <w:instrText xml:space="preserve"> FORMCHECKBOX </w:instrText>
      </w:r>
      <w:r w:rsidR="00E75A65">
        <w:rPr>
          <w:rFonts w:ascii="Arial" w:hAnsi="Arial" w:cs="Arial"/>
        </w:rPr>
      </w:r>
      <w:r w:rsidR="00E75A65">
        <w:rPr>
          <w:rFonts w:ascii="Arial" w:hAnsi="Arial" w:cs="Arial"/>
        </w:rPr>
        <w:fldChar w:fldCharType="separate"/>
      </w:r>
      <w:r w:rsidR="00F37BE7" w:rsidRPr="002A0042">
        <w:rPr>
          <w:rFonts w:ascii="Arial" w:hAnsi="Arial" w:cs="Arial"/>
        </w:rPr>
        <w:fldChar w:fldCharType="end"/>
      </w:r>
    </w:p>
    <w:p w:rsidR="000A4AE9" w:rsidRPr="00B86EBB" w:rsidRDefault="000A4AE9" w:rsidP="00B86EBB">
      <w:pPr>
        <w:pStyle w:val="Titolo1"/>
        <w:spacing w:before="360"/>
        <w:rPr>
          <w:u w:val="none"/>
        </w:rPr>
      </w:pPr>
      <w:r w:rsidRPr="00B86EBB">
        <w:rPr>
          <w:szCs w:val="24"/>
        </w:rPr>
        <w:t>Indicazioni e suggerimenti</w:t>
      </w:r>
    </w:p>
    <w:p w:rsidR="000A4AE9" w:rsidRPr="00CF32C2" w:rsidRDefault="00EF7667" w:rsidP="000A4AE9">
      <w:pPr>
        <w:rPr>
          <w:rFonts w:ascii="Arial" w:hAnsi="Arial" w:cs="Arial"/>
        </w:rPr>
      </w:pPr>
      <w:r>
        <w:rPr>
          <w:rFonts w:ascii="Arial" w:hAnsi="Arial" w:cs="Arial"/>
        </w:rPr>
        <w:t>…</w:t>
      </w:r>
    </w:p>
    <w:p w:rsidR="000A4AE9" w:rsidRDefault="000A4AE9" w:rsidP="000A4AE9">
      <w:pPr>
        <w:spacing w:before="360"/>
        <w:rPr>
          <w:rFonts w:ascii="Arial" w:hAnsi="Arial" w:cs="Arial"/>
          <w:b/>
          <w:sz w:val="24"/>
          <w:szCs w:val="24"/>
          <w:u w:val="single"/>
        </w:rPr>
      </w:pPr>
    </w:p>
    <w:p w:rsidR="000A4AE9" w:rsidRPr="00CB42A1" w:rsidRDefault="000A4AE9" w:rsidP="000A4AE9">
      <w:pPr>
        <w:spacing w:before="360"/>
        <w:rPr>
          <w:rFonts w:ascii="Arial" w:hAnsi="Arial" w:cs="Arial"/>
          <w:b/>
          <w:sz w:val="24"/>
          <w:szCs w:val="24"/>
          <w:u w:val="single"/>
        </w:rPr>
      </w:pPr>
      <w:r w:rsidRPr="00CB42A1">
        <w:rPr>
          <w:rFonts w:ascii="Arial" w:hAnsi="Arial" w:cs="Arial"/>
          <w:b/>
          <w:sz w:val="24"/>
          <w:szCs w:val="24"/>
          <w:u w:val="single"/>
        </w:rPr>
        <w:t>Commento alla Relazione finale</w:t>
      </w:r>
    </w:p>
    <w:p w:rsidR="000A4AE9" w:rsidRPr="00DF10B1" w:rsidRDefault="000A4AE9" w:rsidP="000A4AE9">
      <w:pPr>
        <w:rPr>
          <w:rFonts w:ascii="Arial" w:hAnsi="Arial" w:cs="Arial"/>
          <w:i/>
          <w:sz w:val="16"/>
          <w:szCs w:val="16"/>
        </w:rPr>
      </w:pPr>
      <w:r w:rsidRPr="00DF10B1">
        <w:rPr>
          <w:rFonts w:ascii="Arial" w:hAnsi="Arial" w:cs="Arial"/>
          <w:i/>
          <w:sz w:val="16"/>
          <w:szCs w:val="16"/>
        </w:rPr>
        <w:t>(Parte più discorsiva che descrive l’andamento dell’anno scolastico, le criticità, i pu</w:t>
      </w:r>
      <w:r>
        <w:rPr>
          <w:rFonts w:ascii="Arial" w:hAnsi="Arial" w:cs="Arial"/>
          <w:i/>
          <w:sz w:val="16"/>
          <w:szCs w:val="16"/>
        </w:rPr>
        <w:t xml:space="preserve">nti di forza… Per gli alunni di quinta </w:t>
      </w:r>
      <w:r w:rsidRPr="00DF10B1">
        <w:rPr>
          <w:rFonts w:ascii="Arial" w:hAnsi="Arial" w:cs="Arial"/>
          <w:i/>
          <w:sz w:val="16"/>
          <w:szCs w:val="16"/>
        </w:rPr>
        <w:t xml:space="preserve">può rappresentare la descrizione del percorso dei </w:t>
      </w:r>
      <w:r>
        <w:rPr>
          <w:rFonts w:ascii="Arial" w:hAnsi="Arial" w:cs="Arial"/>
          <w:i/>
          <w:sz w:val="16"/>
          <w:szCs w:val="16"/>
        </w:rPr>
        <w:t>cinque</w:t>
      </w:r>
      <w:r w:rsidRPr="00DF10B1">
        <w:rPr>
          <w:rFonts w:ascii="Arial" w:hAnsi="Arial" w:cs="Arial"/>
          <w:i/>
          <w:sz w:val="16"/>
          <w:szCs w:val="16"/>
        </w:rPr>
        <w:t xml:space="preserve"> anni.)</w:t>
      </w:r>
    </w:p>
    <w:p w:rsidR="000A4AE9" w:rsidRPr="006B68C9" w:rsidRDefault="00EF7667" w:rsidP="000A4A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…</w:t>
      </w:r>
    </w:p>
    <w:p w:rsidR="000A4AE9" w:rsidRPr="00941AF3" w:rsidRDefault="00941AF3" w:rsidP="000A4AE9">
      <w:pPr>
        <w:spacing w:before="360" w:after="12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(Dopo la compilazione eliminare le parti in corsivo che servono da guida alla compilazione, la legenda e comunque le sezioni non compilate)</w:t>
      </w:r>
    </w:p>
    <w:p w:rsidR="000A4AE9" w:rsidRPr="0085518E" w:rsidRDefault="000A4AE9" w:rsidP="000A4AE9">
      <w:pPr>
        <w:spacing w:line="480" w:lineRule="atLeast"/>
        <w:ind w:left="357"/>
        <w:jc w:val="right"/>
        <w:rPr>
          <w:rFonts w:ascii="Arial" w:hAnsi="Arial" w:cs="Arial"/>
        </w:rPr>
      </w:pPr>
      <w:r w:rsidRPr="0085518E">
        <w:rPr>
          <w:rFonts w:ascii="Arial" w:hAnsi="Arial" w:cs="Arial"/>
        </w:rPr>
        <w:t>Firma</w:t>
      </w:r>
    </w:p>
    <w:p w:rsidR="000A4AE9" w:rsidRPr="0085518E" w:rsidRDefault="000A4AE9" w:rsidP="000A4AE9">
      <w:pPr>
        <w:spacing w:line="480" w:lineRule="atLeast"/>
        <w:ind w:left="357"/>
        <w:jc w:val="right"/>
        <w:rPr>
          <w:rFonts w:ascii="Arial" w:hAnsi="Arial" w:cs="Arial"/>
        </w:rPr>
      </w:pPr>
    </w:p>
    <w:p w:rsidR="000A4AE9" w:rsidRPr="0085518E" w:rsidRDefault="000A4AE9" w:rsidP="000A4AE9">
      <w:pPr>
        <w:spacing w:line="480" w:lineRule="atLeast"/>
        <w:ind w:left="357"/>
        <w:jc w:val="right"/>
        <w:rPr>
          <w:rFonts w:ascii="Arial" w:hAnsi="Arial" w:cs="Arial"/>
        </w:rPr>
      </w:pPr>
      <w:r w:rsidRPr="0085518E">
        <w:rPr>
          <w:rFonts w:ascii="Arial" w:hAnsi="Arial" w:cs="Arial"/>
        </w:rPr>
        <w:t>_____________________________________________</w:t>
      </w:r>
    </w:p>
    <w:p w:rsidR="000A7BE7" w:rsidRDefault="000A7BE7" w:rsidP="000A4AE9">
      <w:pPr>
        <w:spacing w:before="360" w:after="120"/>
      </w:pPr>
    </w:p>
    <w:sectPr w:rsidR="000A7BE7" w:rsidSect="00F76884">
      <w:footerReference w:type="default" r:id="rId7"/>
      <w:footerReference w:type="first" r:id="rId8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7C0" w:rsidRDefault="001527C0">
      <w:r>
        <w:separator/>
      </w:r>
    </w:p>
  </w:endnote>
  <w:endnote w:type="continuationSeparator" w:id="0">
    <w:p w:rsidR="001527C0" w:rsidRDefault="0015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EE9" w:rsidRDefault="00E75A65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45pt;margin-top:.05pt;width:1.1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B04EE9" w:rsidRDefault="00B04EE9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EE9" w:rsidRDefault="00B04E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7C0" w:rsidRDefault="001527C0">
      <w:r>
        <w:separator/>
      </w:r>
    </w:p>
  </w:footnote>
  <w:footnote w:type="continuationSeparator" w:id="0">
    <w:p w:rsidR="001527C0" w:rsidRDefault="0015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38636A3"/>
    <w:multiLevelType w:val="hybridMultilevel"/>
    <w:tmpl w:val="7A5C96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3FC2"/>
    <w:multiLevelType w:val="hybridMultilevel"/>
    <w:tmpl w:val="698CBF2A"/>
    <w:lvl w:ilvl="0" w:tplc="D60AD97E">
      <w:start w:val="1"/>
      <w:numFmt w:val="decimal"/>
      <w:lvlText w:val="2.5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76E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C4F8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8EF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2AC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7C0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72F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8815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9E5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DD20EA"/>
    <w:multiLevelType w:val="hybridMultilevel"/>
    <w:tmpl w:val="B9A8EF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3DC"/>
    <w:rsid w:val="00002A05"/>
    <w:rsid w:val="0001671F"/>
    <w:rsid w:val="00034482"/>
    <w:rsid w:val="0008543D"/>
    <w:rsid w:val="000A4AE9"/>
    <w:rsid w:val="000A7BE7"/>
    <w:rsid w:val="001527C0"/>
    <w:rsid w:val="001646A0"/>
    <w:rsid w:val="00167106"/>
    <w:rsid w:val="00185029"/>
    <w:rsid w:val="001B2E99"/>
    <w:rsid w:val="001D2584"/>
    <w:rsid w:val="001E7E4E"/>
    <w:rsid w:val="001F1F6E"/>
    <w:rsid w:val="001F70EA"/>
    <w:rsid w:val="00215B3B"/>
    <w:rsid w:val="00292051"/>
    <w:rsid w:val="002A0042"/>
    <w:rsid w:val="002D0E4F"/>
    <w:rsid w:val="00375128"/>
    <w:rsid w:val="003D6AE3"/>
    <w:rsid w:val="00426DAA"/>
    <w:rsid w:val="00427EC7"/>
    <w:rsid w:val="0043706B"/>
    <w:rsid w:val="00460D29"/>
    <w:rsid w:val="0047601F"/>
    <w:rsid w:val="004F5E91"/>
    <w:rsid w:val="00510C8C"/>
    <w:rsid w:val="005249EA"/>
    <w:rsid w:val="00545CA8"/>
    <w:rsid w:val="005F422B"/>
    <w:rsid w:val="006B351E"/>
    <w:rsid w:val="006C3A60"/>
    <w:rsid w:val="006F53DC"/>
    <w:rsid w:val="00715F87"/>
    <w:rsid w:val="0074766E"/>
    <w:rsid w:val="007B7698"/>
    <w:rsid w:val="007C0016"/>
    <w:rsid w:val="007D080D"/>
    <w:rsid w:val="008107DF"/>
    <w:rsid w:val="0083301B"/>
    <w:rsid w:val="00875593"/>
    <w:rsid w:val="008C2A70"/>
    <w:rsid w:val="008C56FC"/>
    <w:rsid w:val="00932F78"/>
    <w:rsid w:val="00941AF3"/>
    <w:rsid w:val="00976A29"/>
    <w:rsid w:val="00A667FB"/>
    <w:rsid w:val="00AD6E0D"/>
    <w:rsid w:val="00AF6B11"/>
    <w:rsid w:val="00B04EE9"/>
    <w:rsid w:val="00B2436A"/>
    <w:rsid w:val="00B25DF2"/>
    <w:rsid w:val="00B77A1C"/>
    <w:rsid w:val="00B86EBB"/>
    <w:rsid w:val="00B96095"/>
    <w:rsid w:val="00BB4F0E"/>
    <w:rsid w:val="00BC59EC"/>
    <w:rsid w:val="00BE04ED"/>
    <w:rsid w:val="00C10A3C"/>
    <w:rsid w:val="00C66210"/>
    <w:rsid w:val="00C674F5"/>
    <w:rsid w:val="00CC58A6"/>
    <w:rsid w:val="00DE6A9F"/>
    <w:rsid w:val="00E43C20"/>
    <w:rsid w:val="00E4574B"/>
    <w:rsid w:val="00E75A65"/>
    <w:rsid w:val="00E93964"/>
    <w:rsid w:val="00EA1902"/>
    <w:rsid w:val="00EB3613"/>
    <w:rsid w:val="00EE16AE"/>
    <w:rsid w:val="00EF46FB"/>
    <w:rsid w:val="00EF7667"/>
    <w:rsid w:val="00F07768"/>
    <w:rsid w:val="00F37BE7"/>
    <w:rsid w:val="00F4100A"/>
    <w:rsid w:val="00F46366"/>
    <w:rsid w:val="00F60E86"/>
    <w:rsid w:val="00F7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A18E11F8-AE51-479E-BC44-440023C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76884"/>
    <w:pPr>
      <w:suppressAutoHyphens/>
    </w:pPr>
    <w:rPr>
      <w:lang w:eastAsia="zh-CN" w:bidi="he-IL"/>
    </w:rPr>
  </w:style>
  <w:style w:type="paragraph" w:styleId="Titolo1">
    <w:name w:val="heading 1"/>
    <w:basedOn w:val="Normale"/>
    <w:next w:val="Normale"/>
    <w:qFormat/>
    <w:rsid w:val="00F76884"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rsid w:val="00F76884"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76884"/>
    <w:rPr>
      <w:rFonts w:ascii="Symbol" w:hAnsi="Symbol" w:cs="Symbol" w:hint="default"/>
    </w:rPr>
  </w:style>
  <w:style w:type="character" w:customStyle="1" w:styleId="WW8Num1z1">
    <w:name w:val="WW8Num1z1"/>
    <w:rsid w:val="00F76884"/>
    <w:rPr>
      <w:rFonts w:ascii="Courier New" w:hAnsi="Courier New" w:cs="Courier New" w:hint="default"/>
    </w:rPr>
  </w:style>
  <w:style w:type="character" w:customStyle="1" w:styleId="WW8Num1z2">
    <w:name w:val="WW8Num1z2"/>
    <w:rsid w:val="00F76884"/>
    <w:rPr>
      <w:rFonts w:ascii="Wingdings" w:hAnsi="Wingdings" w:cs="Wingdings" w:hint="default"/>
    </w:rPr>
  </w:style>
  <w:style w:type="character" w:customStyle="1" w:styleId="WW8Num2z0">
    <w:name w:val="WW8Num2z0"/>
    <w:rsid w:val="00F76884"/>
    <w:rPr>
      <w:rFonts w:ascii="Symbol" w:hAnsi="Symbol" w:cs="Symbol" w:hint="default"/>
    </w:rPr>
  </w:style>
  <w:style w:type="character" w:customStyle="1" w:styleId="WW8Num2z1">
    <w:name w:val="WW8Num2z1"/>
    <w:rsid w:val="00F76884"/>
    <w:rPr>
      <w:rFonts w:ascii="Courier New" w:hAnsi="Courier New" w:cs="Courier New" w:hint="default"/>
    </w:rPr>
  </w:style>
  <w:style w:type="character" w:customStyle="1" w:styleId="WW8Num2z2">
    <w:name w:val="WW8Num2z2"/>
    <w:rsid w:val="00F76884"/>
    <w:rPr>
      <w:rFonts w:ascii="Wingdings" w:hAnsi="Wingdings" w:cs="Wingdings" w:hint="default"/>
    </w:rPr>
  </w:style>
  <w:style w:type="character" w:customStyle="1" w:styleId="WW8Num3z0">
    <w:name w:val="WW8Num3z0"/>
    <w:rsid w:val="00F76884"/>
    <w:rPr>
      <w:rFonts w:ascii="Wingdings" w:hAnsi="Wingdings" w:cs="Wingdings" w:hint="default"/>
      <w:sz w:val="16"/>
    </w:rPr>
  </w:style>
  <w:style w:type="character" w:customStyle="1" w:styleId="WW8Num3z1">
    <w:name w:val="WW8Num3z1"/>
    <w:rsid w:val="00F76884"/>
    <w:rPr>
      <w:rFonts w:ascii="Courier New" w:hAnsi="Courier New" w:cs="Courier New" w:hint="default"/>
    </w:rPr>
  </w:style>
  <w:style w:type="character" w:customStyle="1" w:styleId="WW8Num3z2">
    <w:name w:val="WW8Num3z2"/>
    <w:rsid w:val="00F76884"/>
    <w:rPr>
      <w:rFonts w:ascii="Wingdings" w:hAnsi="Wingdings" w:cs="Wingdings" w:hint="default"/>
    </w:rPr>
  </w:style>
  <w:style w:type="character" w:customStyle="1" w:styleId="WW8Num3z3">
    <w:name w:val="WW8Num3z3"/>
    <w:rsid w:val="00F76884"/>
    <w:rPr>
      <w:rFonts w:ascii="Symbol" w:hAnsi="Symbol" w:cs="Symbol" w:hint="default"/>
    </w:rPr>
  </w:style>
  <w:style w:type="character" w:customStyle="1" w:styleId="WW8Num4z0">
    <w:name w:val="WW8Num4z0"/>
    <w:rsid w:val="00F76884"/>
    <w:rPr>
      <w:rFonts w:ascii="Wingdings" w:hAnsi="Wingdings" w:cs="Wingdings" w:hint="default"/>
      <w:sz w:val="16"/>
    </w:rPr>
  </w:style>
  <w:style w:type="character" w:customStyle="1" w:styleId="WW8Num4z1">
    <w:name w:val="WW8Num4z1"/>
    <w:rsid w:val="00F76884"/>
    <w:rPr>
      <w:rFonts w:ascii="Courier New" w:hAnsi="Courier New" w:cs="Courier New" w:hint="default"/>
    </w:rPr>
  </w:style>
  <w:style w:type="character" w:customStyle="1" w:styleId="WW8Num4z2">
    <w:name w:val="WW8Num4z2"/>
    <w:rsid w:val="00F76884"/>
    <w:rPr>
      <w:rFonts w:ascii="Wingdings" w:hAnsi="Wingdings" w:cs="Wingdings" w:hint="default"/>
    </w:rPr>
  </w:style>
  <w:style w:type="character" w:customStyle="1" w:styleId="WW8Num4z3">
    <w:name w:val="WW8Num4z3"/>
    <w:rsid w:val="00F76884"/>
    <w:rPr>
      <w:rFonts w:ascii="Symbol" w:hAnsi="Symbol" w:cs="Symbol" w:hint="default"/>
    </w:rPr>
  </w:style>
  <w:style w:type="character" w:customStyle="1" w:styleId="WW8Num5z0">
    <w:name w:val="WW8Num5z0"/>
    <w:rsid w:val="00F76884"/>
    <w:rPr>
      <w:rFonts w:hint="default"/>
    </w:rPr>
  </w:style>
  <w:style w:type="character" w:customStyle="1" w:styleId="WW8Num5z1">
    <w:name w:val="WW8Num5z1"/>
    <w:rsid w:val="00F76884"/>
  </w:style>
  <w:style w:type="character" w:customStyle="1" w:styleId="WW8Num5z2">
    <w:name w:val="WW8Num5z2"/>
    <w:rsid w:val="00F76884"/>
  </w:style>
  <w:style w:type="character" w:customStyle="1" w:styleId="WW8Num5z3">
    <w:name w:val="WW8Num5z3"/>
    <w:rsid w:val="00F76884"/>
  </w:style>
  <w:style w:type="character" w:customStyle="1" w:styleId="WW8Num5z4">
    <w:name w:val="WW8Num5z4"/>
    <w:rsid w:val="00F76884"/>
  </w:style>
  <w:style w:type="character" w:customStyle="1" w:styleId="WW8Num5z5">
    <w:name w:val="WW8Num5z5"/>
    <w:rsid w:val="00F76884"/>
  </w:style>
  <w:style w:type="character" w:customStyle="1" w:styleId="WW8Num5z6">
    <w:name w:val="WW8Num5z6"/>
    <w:rsid w:val="00F76884"/>
  </w:style>
  <w:style w:type="character" w:customStyle="1" w:styleId="WW8Num5z7">
    <w:name w:val="WW8Num5z7"/>
    <w:rsid w:val="00F76884"/>
  </w:style>
  <w:style w:type="character" w:customStyle="1" w:styleId="WW8Num5z8">
    <w:name w:val="WW8Num5z8"/>
    <w:rsid w:val="00F76884"/>
  </w:style>
  <w:style w:type="character" w:customStyle="1" w:styleId="WW8Num6z0">
    <w:name w:val="WW8Num6z0"/>
    <w:rsid w:val="00F76884"/>
    <w:rPr>
      <w:rFonts w:ascii="Symbol" w:hAnsi="Symbol" w:cs="Symbol" w:hint="default"/>
    </w:rPr>
  </w:style>
  <w:style w:type="character" w:customStyle="1" w:styleId="WW8Num6z1">
    <w:name w:val="WW8Num6z1"/>
    <w:rsid w:val="00F76884"/>
    <w:rPr>
      <w:rFonts w:ascii="Courier New" w:hAnsi="Courier New" w:cs="Courier New" w:hint="default"/>
    </w:rPr>
  </w:style>
  <w:style w:type="character" w:customStyle="1" w:styleId="WW8Num6z2">
    <w:name w:val="WW8Num6z2"/>
    <w:rsid w:val="00F76884"/>
    <w:rPr>
      <w:rFonts w:ascii="Wingdings" w:hAnsi="Wingdings" w:cs="Wingdings" w:hint="default"/>
    </w:rPr>
  </w:style>
  <w:style w:type="character" w:customStyle="1" w:styleId="WW8Num7z0">
    <w:name w:val="WW8Num7z0"/>
    <w:rsid w:val="00F76884"/>
    <w:rPr>
      <w:rFonts w:hint="default"/>
    </w:rPr>
  </w:style>
  <w:style w:type="character" w:customStyle="1" w:styleId="WW8Num8z0">
    <w:name w:val="WW8Num8z0"/>
    <w:rsid w:val="00F76884"/>
    <w:rPr>
      <w:rFonts w:ascii="Symbol" w:hAnsi="Symbol" w:cs="Symbol" w:hint="default"/>
    </w:rPr>
  </w:style>
  <w:style w:type="character" w:customStyle="1" w:styleId="WW8Num8z1">
    <w:name w:val="WW8Num8z1"/>
    <w:rsid w:val="00F76884"/>
    <w:rPr>
      <w:rFonts w:ascii="Courier New" w:hAnsi="Courier New" w:cs="Courier New" w:hint="default"/>
    </w:rPr>
  </w:style>
  <w:style w:type="character" w:customStyle="1" w:styleId="WW8Num8z2">
    <w:name w:val="WW8Num8z2"/>
    <w:rsid w:val="00F76884"/>
    <w:rPr>
      <w:rFonts w:ascii="Wingdings" w:hAnsi="Wingdings" w:cs="Wingdings" w:hint="default"/>
    </w:rPr>
  </w:style>
  <w:style w:type="character" w:customStyle="1" w:styleId="WW8Num9z0">
    <w:name w:val="WW8Num9z0"/>
    <w:rsid w:val="00F76884"/>
    <w:rPr>
      <w:rFonts w:ascii="Symbol" w:hAnsi="Symbol" w:cs="Symbol" w:hint="default"/>
    </w:rPr>
  </w:style>
  <w:style w:type="character" w:customStyle="1" w:styleId="WW8Num9z1">
    <w:name w:val="WW8Num9z1"/>
    <w:rsid w:val="00F76884"/>
    <w:rPr>
      <w:rFonts w:ascii="Courier New" w:hAnsi="Courier New" w:cs="Courier New" w:hint="default"/>
    </w:rPr>
  </w:style>
  <w:style w:type="character" w:customStyle="1" w:styleId="WW8Num9z2">
    <w:name w:val="WW8Num9z2"/>
    <w:rsid w:val="00F76884"/>
    <w:rPr>
      <w:rFonts w:ascii="Wingdings" w:hAnsi="Wingdings" w:cs="Wingdings" w:hint="default"/>
    </w:rPr>
  </w:style>
  <w:style w:type="character" w:customStyle="1" w:styleId="WW8Num10z0">
    <w:name w:val="WW8Num10z0"/>
    <w:rsid w:val="00F76884"/>
    <w:rPr>
      <w:rFonts w:hint="default"/>
    </w:rPr>
  </w:style>
  <w:style w:type="character" w:customStyle="1" w:styleId="WW8Num11z0">
    <w:name w:val="WW8Num11z0"/>
    <w:rsid w:val="00F76884"/>
    <w:rPr>
      <w:rFonts w:ascii="Symbol" w:hAnsi="Symbol" w:cs="Symbol" w:hint="default"/>
    </w:rPr>
  </w:style>
  <w:style w:type="character" w:customStyle="1" w:styleId="WW8Num11z1">
    <w:name w:val="WW8Num11z1"/>
    <w:rsid w:val="00F76884"/>
    <w:rPr>
      <w:rFonts w:ascii="Courier New" w:hAnsi="Courier New" w:cs="Courier New" w:hint="default"/>
    </w:rPr>
  </w:style>
  <w:style w:type="character" w:customStyle="1" w:styleId="WW8Num11z2">
    <w:name w:val="WW8Num11z2"/>
    <w:rsid w:val="00F76884"/>
    <w:rPr>
      <w:rFonts w:ascii="Wingdings" w:hAnsi="Wingdings" w:cs="Wingdings" w:hint="default"/>
    </w:rPr>
  </w:style>
  <w:style w:type="character" w:customStyle="1" w:styleId="WW8Num12z0">
    <w:name w:val="WW8Num12z0"/>
    <w:rsid w:val="00F76884"/>
    <w:rPr>
      <w:rFonts w:hint="default"/>
    </w:rPr>
  </w:style>
  <w:style w:type="character" w:customStyle="1" w:styleId="WW8Num13z0">
    <w:name w:val="WW8Num13z0"/>
    <w:rsid w:val="00F76884"/>
    <w:rPr>
      <w:rFonts w:hint="default"/>
    </w:rPr>
  </w:style>
  <w:style w:type="character" w:customStyle="1" w:styleId="WW8Num13z1">
    <w:name w:val="WW8Num13z1"/>
    <w:rsid w:val="00F76884"/>
  </w:style>
  <w:style w:type="character" w:customStyle="1" w:styleId="WW8Num13z2">
    <w:name w:val="WW8Num13z2"/>
    <w:rsid w:val="00F76884"/>
  </w:style>
  <w:style w:type="character" w:customStyle="1" w:styleId="WW8Num13z3">
    <w:name w:val="WW8Num13z3"/>
    <w:rsid w:val="00F76884"/>
  </w:style>
  <w:style w:type="character" w:customStyle="1" w:styleId="WW8Num13z4">
    <w:name w:val="WW8Num13z4"/>
    <w:rsid w:val="00F76884"/>
  </w:style>
  <w:style w:type="character" w:customStyle="1" w:styleId="WW8Num13z5">
    <w:name w:val="WW8Num13z5"/>
    <w:rsid w:val="00F76884"/>
  </w:style>
  <w:style w:type="character" w:customStyle="1" w:styleId="WW8Num13z6">
    <w:name w:val="WW8Num13z6"/>
    <w:rsid w:val="00F76884"/>
  </w:style>
  <w:style w:type="character" w:customStyle="1" w:styleId="WW8Num13z7">
    <w:name w:val="WW8Num13z7"/>
    <w:rsid w:val="00F76884"/>
  </w:style>
  <w:style w:type="character" w:customStyle="1" w:styleId="WW8Num13z8">
    <w:name w:val="WW8Num13z8"/>
    <w:rsid w:val="00F76884"/>
  </w:style>
  <w:style w:type="character" w:customStyle="1" w:styleId="WW8Num14z0">
    <w:name w:val="WW8Num14z0"/>
    <w:rsid w:val="00F76884"/>
    <w:rPr>
      <w:rFonts w:hint="default"/>
    </w:rPr>
  </w:style>
  <w:style w:type="character" w:customStyle="1" w:styleId="Carpredefinitoparagrafo1">
    <w:name w:val="Car. predefinito paragrafo1"/>
    <w:rsid w:val="00F76884"/>
  </w:style>
  <w:style w:type="character" w:styleId="Numeropagina">
    <w:name w:val="page number"/>
    <w:basedOn w:val="Carpredefinitoparagrafo1"/>
    <w:rsid w:val="00F76884"/>
  </w:style>
  <w:style w:type="character" w:customStyle="1" w:styleId="TestofumettoCarattere">
    <w:name w:val="Testo fumetto Carattere"/>
    <w:rsid w:val="00F76884"/>
    <w:rPr>
      <w:rFonts w:ascii="Tahoma" w:hAnsi="Tahoma" w:cs="Tahoma"/>
      <w:sz w:val="16"/>
      <w:szCs w:val="16"/>
      <w:lang w:bidi="he-IL"/>
    </w:rPr>
  </w:style>
  <w:style w:type="character" w:customStyle="1" w:styleId="PidipaginaCarattere">
    <w:name w:val="Piè di pagina Carattere"/>
    <w:rsid w:val="00F76884"/>
    <w:rPr>
      <w:sz w:val="24"/>
      <w:lang w:bidi="he-IL"/>
    </w:rPr>
  </w:style>
  <w:style w:type="character" w:customStyle="1" w:styleId="IntestazioneCarattere">
    <w:name w:val="Intestazione Carattere"/>
    <w:rsid w:val="00F76884"/>
    <w:rPr>
      <w:sz w:val="24"/>
      <w:lang w:bidi="he-IL"/>
    </w:rPr>
  </w:style>
  <w:style w:type="paragraph" w:customStyle="1" w:styleId="Titolo10">
    <w:name w:val="Titolo1"/>
    <w:basedOn w:val="Normale"/>
    <w:next w:val="Corpotesto"/>
    <w:rsid w:val="00F76884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testo">
    <w:name w:val="Body Text"/>
    <w:basedOn w:val="Normale"/>
    <w:rsid w:val="00F76884"/>
    <w:pPr>
      <w:spacing w:after="140" w:line="288" w:lineRule="auto"/>
    </w:pPr>
  </w:style>
  <w:style w:type="paragraph" w:styleId="Elenco">
    <w:name w:val="List"/>
    <w:basedOn w:val="Corpotesto"/>
    <w:rsid w:val="00F76884"/>
  </w:style>
  <w:style w:type="paragraph" w:styleId="Didascalia">
    <w:name w:val="caption"/>
    <w:basedOn w:val="Normale"/>
    <w:qFormat/>
    <w:rsid w:val="00F7688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F76884"/>
    <w:pPr>
      <w:suppressLineNumbers/>
    </w:pPr>
  </w:style>
  <w:style w:type="paragraph" w:styleId="Intestazione">
    <w:name w:val="header"/>
    <w:basedOn w:val="Normale"/>
    <w:rsid w:val="00F76884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rsid w:val="00F76884"/>
    <w:pPr>
      <w:tabs>
        <w:tab w:val="center" w:pos="4819"/>
        <w:tab w:val="right" w:pos="9638"/>
      </w:tabs>
    </w:pPr>
    <w:rPr>
      <w:sz w:val="24"/>
    </w:rPr>
  </w:style>
  <w:style w:type="paragraph" w:styleId="Rientrocorpodeltesto">
    <w:name w:val="Body Text Indent"/>
    <w:basedOn w:val="Normale"/>
    <w:rsid w:val="00F76884"/>
    <w:pPr>
      <w:ind w:left="426"/>
    </w:pPr>
  </w:style>
  <w:style w:type="paragraph" w:styleId="Testofumetto">
    <w:name w:val="Balloon Text"/>
    <w:basedOn w:val="Normale"/>
    <w:rsid w:val="00F76884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F76884"/>
    <w:pPr>
      <w:suppressLineNumbers/>
    </w:pPr>
  </w:style>
  <w:style w:type="paragraph" w:customStyle="1" w:styleId="Titolotabella">
    <w:name w:val="Titolo tabella"/>
    <w:basedOn w:val="Contenutotabella"/>
    <w:rsid w:val="00F76884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F76884"/>
  </w:style>
  <w:style w:type="character" w:styleId="Enfasicorsivo">
    <w:name w:val="Emphasis"/>
    <w:basedOn w:val="Carpredefinitoparagrafo"/>
    <w:qFormat/>
    <w:rsid w:val="00BB4F0E"/>
    <w:rPr>
      <w:i/>
      <w:iCs/>
    </w:rPr>
  </w:style>
  <w:style w:type="table" w:styleId="Grigliatabella">
    <w:name w:val="Table Grid"/>
    <w:basedOn w:val="Tabellanormale"/>
    <w:rsid w:val="00524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LI\RELFIN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RELFIN</Template>
  <TotalTime>12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relazione per docenti</vt:lpstr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relazione per docenti</dc:title>
  <dc:creator>Pietro Scalcerle</dc:creator>
  <cp:lastModifiedBy>HP</cp:lastModifiedBy>
  <cp:revision>9</cp:revision>
  <cp:lastPrinted>2004-05-24T08:48:00Z</cp:lastPrinted>
  <dcterms:created xsi:type="dcterms:W3CDTF">2018-06-13T16:24:00Z</dcterms:created>
  <dcterms:modified xsi:type="dcterms:W3CDTF">2019-05-18T16:46:00Z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-1603413036</vt:i4>
  </property>
  <property fmtid="{D5CDD505-2E9C-101B-9397-08002B2CF9AE}" pid="3" name="_AuthorEmail">
    <vt:lpwstr>webmaster@istituto-scalcerle.it</vt:lpwstr>
  </property>
  <property fmtid="{D5CDD505-2E9C-101B-9397-08002B2CF9AE}" pid="4" name="_AuthorEmailDisplayName">
    <vt:lpwstr>adriano scabardi</vt:lpwstr>
  </property>
  <property fmtid="{D5CDD505-2E9C-101B-9397-08002B2CF9AE}" pid="5" name="_EmailSubject">
    <vt:lpwstr>Mat sito</vt:lpwstr>
  </property>
  <property fmtid="{D5CDD505-2E9C-101B-9397-08002B2CF9AE}" pid="6" name="_ReviewingToolsShownOnce">
    <vt:lpwstr/>
  </property>
</Properties>
</file>